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4D3C" w:rsidRDefault="0096528A" w:rsidP="00CF03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CF036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F0367" w:rsidRPr="00CF0367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планировки и межевания территории для проектирования и строительства объекта «Компрессорная станция на УПСВ «Козловская» в границах сельского поселения Захаркино муниципального района Сергиевский Самарской области</w:t>
      </w:r>
      <w:r w:rsidR="00CF0367">
        <w:rPr>
          <w:rFonts w:ascii="Times New Roman" w:eastAsia="Calibri" w:hAnsi="Times New Roman" w:cs="Times New Roman"/>
          <w:sz w:val="12"/>
          <w:szCs w:val="12"/>
        </w:rPr>
        <w:t xml:space="preserve">» от </w:t>
      </w:r>
      <w:r w:rsidR="00CF0367" w:rsidRPr="00CF0367">
        <w:rPr>
          <w:rFonts w:ascii="Times New Roman" w:eastAsia="Calibri" w:hAnsi="Times New Roman" w:cs="Times New Roman"/>
          <w:sz w:val="12"/>
          <w:szCs w:val="12"/>
        </w:rPr>
        <w:t>14.03.2016 года</w:t>
      </w:r>
      <w:r w:rsidR="00CF036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69735F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CF0367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69735F">
        <w:rPr>
          <w:rFonts w:ascii="Times New Roman" w:eastAsia="Calibri" w:hAnsi="Times New Roman" w:cs="Times New Roman"/>
          <w:sz w:val="12"/>
          <w:szCs w:val="12"/>
        </w:rPr>
        <w:t>3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28A" w:rsidRPr="001975F9" w:rsidRDefault="0096528A" w:rsidP="009652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975F9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6528A" w:rsidRDefault="0096528A" w:rsidP="009652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231 от 10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6966D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№1477 от 20.12.2013г.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69735F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69735F">
        <w:rPr>
          <w:rFonts w:ascii="Times New Roman" w:eastAsia="Calibri" w:hAnsi="Times New Roman" w:cs="Times New Roman"/>
          <w:sz w:val="12"/>
          <w:szCs w:val="12"/>
        </w:rPr>
        <w:t>3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72C1" w:rsidRPr="001975F9" w:rsidRDefault="005272C1" w:rsidP="005272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Решение Собрания Представителей сельского поселения Антоновка </w:t>
      </w:r>
      <w:r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5272C1" w:rsidP="005272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5272C1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5272C1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5272C1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Антоновка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7575AC">
        <w:rPr>
          <w:rFonts w:ascii="Times New Roman" w:eastAsia="Calibri" w:hAnsi="Times New Roman" w:cs="Times New Roman"/>
          <w:sz w:val="12"/>
          <w:szCs w:val="12"/>
        </w:rPr>
        <w:t>4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438E" w:rsidRPr="001975F9" w:rsidRDefault="005272C1" w:rsidP="002943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29438E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Верхняя Орлянка </w:t>
      </w:r>
      <w:r w:rsidR="0029438E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29438E" w:rsidP="002943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29438E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29438E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29438E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Верхняя Орлянка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4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0EB3" w:rsidRPr="001975F9" w:rsidRDefault="0029438E" w:rsidP="00FB0E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FB0EB3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Елшанка </w:t>
      </w:r>
      <w:r w:rsidR="00FB0EB3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B0EB3" w:rsidRPr="00FB0EB3" w:rsidRDefault="00FB0EB3" w:rsidP="00FB0E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FB0EB3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FB0EB3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FB0EB3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Елшанка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7575AC">
        <w:rPr>
          <w:rFonts w:ascii="Times New Roman" w:eastAsia="Calibri" w:hAnsi="Times New Roman" w:cs="Times New Roman"/>
          <w:sz w:val="12"/>
          <w:szCs w:val="12"/>
        </w:rPr>
        <w:t>4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7D7F" w:rsidRPr="001975F9" w:rsidRDefault="00FB0EB3" w:rsidP="00CC7D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CC7D7F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Захаркино </w:t>
      </w:r>
      <w:r w:rsidR="00CC7D7F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CC7D7F" w:rsidP="00CC7D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CC7D7F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CC7D7F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CC7D7F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Захаркино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7575AC">
        <w:rPr>
          <w:rFonts w:ascii="Times New Roman" w:eastAsia="Calibri" w:hAnsi="Times New Roman" w:cs="Times New Roman"/>
          <w:sz w:val="12"/>
          <w:szCs w:val="12"/>
        </w:rPr>
        <w:t>4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458" w:rsidRPr="001975F9" w:rsidRDefault="00CC7D7F" w:rsidP="000D0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0D0458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Кармало-Аделяково </w:t>
      </w:r>
      <w:r w:rsidR="000D0458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0D0458" w:rsidP="000D04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0D0458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0D0458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D0458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Кармало-Аделяково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458" w:rsidRPr="001975F9" w:rsidRDefault="000D0458" w:rsidP="000D0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Решение Собрания Представителей сельского поселения Калиновка </w:t>
      </w:r>
      <w:r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0D0458" w:rsidP="000D04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0D0458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0D0458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0D0458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Калиновка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7575A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28FB" w:rsidRPr="001975F9" w:rsidRDefault="000D0458" w:rsidP="00232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2328F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Кандабулак </w:t>
      </w:r>
      <w:r w:rsidR="002328FB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4D3C" w:rsidRDefault="002328FB" w:rsidP="00232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2328FB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2328FB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2328FB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Кандабулак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D74D3C" w:rsidRDefault="00D74D3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5B53" w:rsidRPr="001975F9" w:rsidRDefault="002328FB" w:rsidP="00385B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385B53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Красносельское </w:t>
      </w:r>
      <w:r w:rsidR="00385B53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385B53" w:rsidP="00385B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385B53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385B53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385B53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Красносельское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5790" w:rsidRPr="001975F9" w:rsidRDefault="00385B53" w:rsidP="00EF57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EF579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Кутузовский </w:t>
      </w:r>
      <w:r w:rsidR="00EF5790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EF5790" w:rsidP="00EF57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EF5790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EF5790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EF5790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Кутузовский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7575A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AD9" w:rsidRPr="001975F9" w:rsidRDefault="00EF5790" w:rsidP="00E77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E77AD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Липовка </w:t>
      </w:r>
      <w:r w:rsidR="00E77AD9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E77AD9" w:rsidP="00E77A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E77AD9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E77AD9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E77AD9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Липовка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7575A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3859" w:rsidRPr="001975F9" w:rsidRDefault="00E77AD9" w:rsidP="009738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97385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Светлодольск </w:t>
      </w:r>
      <w:r w:rsidR="00973859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973859" w:rsidP="009738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973859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973859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973859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Светлодольск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7575A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1D8E" w:rsidRPr="001975F9" w:rsidRDefault="00973859" w:rsidP="00761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="00761D8E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Сергиевск </w:t>
      </w:r>
      <w:r w:rsidR="00761D8E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761D8E" w:rsidP="00761D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761D8E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761D8E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761D8E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Сергиевск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7575AC">
        <w:rPr>
          <w:rFonts w:ascii="Times New Roman" w:eastAsia="Calibri" w:hAnsi="Times New Roman" w:cs="Times New Roman"/>
          <w:sz w:val="12"/>
          <w:szCs w:val="12"/>
        </w:rPr>
        <w:t>6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44FC" w:rsidRPr="001975F9" w:rsidRDefault="00761D8E" w:rsidP="00254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="002544F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Серноводск </w:t>
      </w:r>
      <w:r w:rsidR="002544FC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2544FC" w:rsidP="002544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2544FC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2544F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2544FC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Серноводск 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575AC">
        <w:rPr>
          <w:rFonts w:ascii="Times New Roman" w:eastAsia="Calibri" w:hAnsi="Times New Roman" w:cs="Times New Roman"/>
          <w:sz w:val="12"/>
          <w:szCs w:val="12"/>
        </w:rPr>
        <w:t>7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14B9" w:rsidRPr="001975F9" w:rsidRDefault="002544FC" w:rsidP="00D214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="00D214B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Сургут </w:t>
      </w:r>
      <w:r w:rsidR="00D214B9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D214B9" w:rsidP="00D214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D214B9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214B9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D214B9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Сургут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7575AC">
        <w:rPr>
          <w:rFonts w:ascii="Times New Roman" w:eastAsia="Calibri" w:hAnsi="Times New Roman" w:cs="Times New Roman"/>
          <w:sz w:val="12"/>
          <w:szCs w:val="12"/>
        </w:rPr>
        <w:t>7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1390" w:rsidRPr="001975F9" w:rsidRDefault="00D214B9" w:rsidP="00B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="00B0139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Черновка </w:t>
      </w:r>
      <w:r w:rsidR="00B01390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B01390" w:rsidP="00B013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B01390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B01390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B01390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 Черновка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7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157C" w:rsidRPr="001975F9" w:rsidRDefault="00B01390" w:rsidP="00121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="0012157C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городского поселения Суходол </w:t>
      </w:r>
      <w:r w:rsidR="0012157C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12157C" w:rsidP="001215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12157C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12157C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12157C">
        <w:rPr>
          <w:rFonts w:ascii="Times New Roman" w:eastAsia="Calibri" w:hAnsi="Times New Roman" w:cs="Times New Roman"/>
          <w:sz w:val="12"/>
          <w:szCs w:val="12"/>
        </w:rPr>
        <w:t>, на 2016 год по городскому поселению Суходол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7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0249" w:rsidRPr="001975F9" w:rsidRDefault="0012157C" w:rsidP="003302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="00330249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Воротнее </w:t>
      </w:r>
      <w:r w:rsidR="00330249" w:rsidRPr="001975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9230C" w:rsidRDefault="00330249" w:rsidP="003302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5F9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14 марта</w:t>
      </w:r>
      <w:r w:rsidRPr="001975F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1975F9">
        <w:rPr>
          <w:rFonts w:ascii="Times New Roman" w:eastAsia="Calibri" w:hAnsi="Times New Roman" w:cs="Times New Roman"/>
          <w:sz w:val="12"/>
          <w:szCs w:val="12"/>
        </w:rPr>
        <w:t>г. «</w:t>
      </w:r>
      <w:r w:rsidRPr="00330249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330249">
        <w:rPr>
          <w:rFonts w:ascii="Times New Roman" w:eastAsia="Calibri" w:hAnsi="Times New Roman" w:cs="Times New Roman"/>
          <w:sz w:val="12"/>
          <w:szCs w:val="12"/>
        </w:rPr>
        <w:t>малоимущими</w:t>
      </w:r>
      <w:proofErr w:type="gramEnd"/>
      <w:r w:rsidRPr="00330249">
        <w:rPr>
          <w:rFonts w:ascii="Times New Roman" w:eastAsia="Calibri" w:hAnsi="Times New Roman" w:cs="Times New Roman"/>
          <w:sz w:val="12"/>
          <w:szCs w:val="12"/>
        </w:rPr>
        <w:t>, на 2016 год по сельскому поселению Воротнее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7575AC">
        <w:rPr>
          <w:rFonts w:ascii="Times New Roman" w:eastAsia="Calibri" w:hAnsi="Times New Roman" w:cs="Times New Roman"/>
          <w:sz w:val="12"/>
          <w:szCs w:val="12"/>
        </w:rPr>
        <w:t>………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</w:t>
      </w:r>
      <w:r w:rsidR="007575AC">
        <w:rPr>
          <w:rFonts w:ascii="Times New Roman" w:eastAsia="Calibri" w:hAnsi="Times New Roman" w:cs="Times New Roman"/>
          <w:sz w:val="12"/>
          <w:szCs w:val="12"/>
        </w:rPr>
        <w:t>8</w:t>
      </w: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230C" w:rsidRDefault="0079230C" w:rsidP="00FB55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73A3" w:rsidRDefault="00D173A3" w:rsidP="00D1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173A3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Заключение о результатах публичных слушаний 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173A3">
        <w:rPr>
          <w:rFonts w:ascii="Times New Roman" w:eastAsia="Calibri" w:hAnsi="Times New Roman" w:cs="Times New Roman"/>
          <w:b/>
          <w:sz w:val="12"/>
          <w:szCs w:val="12"/>
        </w:rPr>
        <w:t>по проекту планировки и межевания территории для проектирования и строительства объекта «Компрессорная станция на УПСВ «Козловская» в границах сельского поселения Захаркино муниципального района Сергиевский Самарской области</w:t>
      </w:r>
    </w:p>
    <w:p w:rsidR="005B4375" w:rsidRDefault="005B4375" w:rsidP="00D173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173A3" w:rsidRPr="00D173A3" w:rsidRDefault="00D173A3" w:rsidP="00D173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14.03.2016 года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12 февраля 2016 года по 14 марта 2016  года.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Захаркино муниципального района Сергиевский Самарской области:  446557, Самарская область, муниципальный район Сергиевский,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73A3">
        <w:rPr>
          <w:rFonts w:ascii="Times New Roman" w:eastAsia="Calibri" w:hAnsi="Times New Roman" w:cs="Times New Roman"/>
          <w:sz w:val="12"/>
          <w:szCs w:val="12"/>
        </w:rPr>
        <w:t>Захаркино,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73A3">
        <w:rPr>
          <w:rFonts w:ascii="Times New Roman" w:eastAsia="Calibri" w:hAnsi="Times New Roman" w:cs="Times New Roman"/>
          <w:sz w:val="12"/>
          <w:szCs w:val="12"/>
        </w:rPr>
        <w:t>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73A3">
        <w:rPr>
          <w:rFonts w:ascii="Times New Roman" w:eastAsia="Calibri" w:hAnsi="Times New Roman" w:cs="Times New Roman"/>
          <w:sz w:val="12"/>
          <w:szCs w:val="12"/>
        </w:rPr>
        <w:t>Пролетарская</w:t>
      </w:r>
      <w:proofErr w:type="gramStart"/>
      <w:r w:rsidRPr="00D173A3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D173A3">
        <w:rPr>
          <w:rFonts w:ascii="Times New Roman" w:eastAsia="Calibri" w:hAnsi="Times New Roman" w:cs="Times New Roman"/>
          <w:sz w:val="12"/>
          <w:szCs w:val="12"/>
        </w:rPr>
        <w:t xml:space="preserve"> д.1.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D173A3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Захаркино  муниципального района Сергиевский Самарской области  № 6 от 09.02.2016 г. «О проведении публичных слушаний по проекту планировки и межеванию территории для проектирования и строительства объекта «Компрессорная станция на УПСВ «Козловская» в границах сельского поселения Захаркино муниципального района Сергиевский Самарской области», опубликованное  в газете «Сергиевский вестник» №5 (122) от 12.02.2016 г.</w:t>
      </w:r>
      <w:proofErr w:type="gramEnd"/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проект планировки и межевания территории для проектирования и строительства объекта «Компрессорная станция на УПСВ «Козловская» в границах сельского поселения Захаркино  муниципального района Сергиевский Самарской области.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Захаркино – 18.02.2016 года в 18.00, по адресу: Самарская область, муниципальный район Сергиевский,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73A3">
        <w:rPr>
          <w:rFonts w:ascii="Times New Roman" w:eastAsia="Calibri" w:hAnsi="Times New Roman" w:cs="Times New Roman"/>
          <w:sz w:val="12"/>
          <w:szCs w:val="12"/>
        </w:rPr>
        <w:t>Захаркино,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73A3">
        <w:rPr>
          <w:rFonts w:ascii="Times New Roman" w:eastAsia="Calibri" w:hAnsi="Times New Roman" w:cs="Times New Roman"/>
          <w:sz w:val="12"/>
          <w:szCs w:val="12"/>
        </w:rPr>
        <w:t>Пролетарская</w:t>
      </w:r>
      <w:proofErr w:type="gramStart"/>
      <w:r w:rsidRPr="00D173A3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D173A3">
        <w:rPr>
          <w:rFonts w:ascii="Times New Roman" w:eastAsia="Calibri" w:hAnsi="Times New Roman" w:cs="Times New Roman"/>
          <w:sz w:val="12"/>
          <w:szCs w:val="12"/>
        </w:rPr>
        <w:t xml:space="preserve"> д.1.   (приняли участие 7 человек).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планировки и межеванию территории для проектирования и строительства объекта «Компрессорная станция на УПСВ «Козловская» в границах сельского поселения Захаркино  муниципального района Сергиевский Самарской области,  внесли в протокол публичных слушаний 4 человека.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D173A3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сельского поселения Захаркино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«Компрессорная станция на УПСВ «Козловская» в границах сельского поселения Захаркино  муниципального района Сергиевский Самарской области:</w:t>
      </w:r>
      <w:proofErr w:type="gramEnd"/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и межевания территории для проектирования и строительства объекта «Компрессорная станция на УПСВ «Козловская»» в границах сельского поселения Захаркино  муниципального района Сергиевский Самарской области, и другие мнения, содержащие положительную оценку по вопросу публичных слушаний, высказали 3 человека.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планировки и межеванию территории для проектирования и строительства объекта «Компрессорная станция на УПСВ «Козловская» в границах сельского поселения Захаркино  муниципального района Сергиевский Самарской области, не высказаны.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D173A3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«Компрессорная станция на УПСВ «Козловская» в границах сельского поселения Захаркино 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«Компрессорная станция на УПСВ «Козловская» в границах</w:t>
      </w:r>
      <w:proofErr w:type="gramEnd"/>
      <w:r w:rsidRPr="00D173A3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Захаркино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D173A3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D173A3" w:rsidRPr="00D173A3" w:rsidRDefault="00D173A3" w:rsidP="00D173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D173A3" w:rsidRDefault="00D173A3" w:rsidP="00D173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4D3C" w:rsidRDefault="00D173A3" w:rsidP="00D173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173A3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73A3">
        <w:rPr>
          <w:rFonts w:ascii="Times New Roman" w:eastAsia="Calibri" w:hAnsi="Times New Roman" w:cs="Times New Roman"/>
          <w:sz w:val="12"/>
          <w:szCs w:val="12"/>
        </w:rPr>
        <w:t>Служаев</w:t>
      </w:r>
      <w:r>
        <w:rPr>
          <w:rFonts w:ascii="Times New Roman" w:eastAsia="Calibri" w:hAnsi="Times New Roman" w:cs="Times New Roman"/>
          <w:sz w:val="12"/>
          <w:szCs w:val="12"/>
        </w:rPr>
        <w:t>а</w:t>
      </w:r>
    </w:p>
    <w:p w:rsidR="00680C06" w:rsidRPr="0078779E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80C06" w:rsidRPr="0078779E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80C06" w:rsidRPr="0078779E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79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80C06" w:rsidRPr="0078779E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80C06" w:rsidRPr="0078779E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8779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80C06" w:rsidRPr="0078779E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 марта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2016г.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8779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№231</w:t>
      </w:r>
    </w:p>
    <w:p w:rsidR="00680C06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B7D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 Постановлению администрации муниципального района Сергиевский </w:t>
      </w:r>
    </w:p>
    <w:p w:rsidR="00680C06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B7D">
        <w:rPr>
          <w:rFonts w:ascii="Times New Roman" w:eastAsia="Calibri" w:hAnsi="Times New Roman" w:cs="Times New Roman"/>
          <w:b/>
          <w:sz w:val="12"/>
          <w:szCs w:val="12"/>
        </w:rPr>
        <w:t xml:space="preserve">№1477 от 20.12.2013г. «Об утверждении муниципальной Программы «Модернизация объектов коммунальной инфраструктуры 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B7D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 Самарской области на 2014-2016гг.»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53B7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53B7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53B7D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B53B7D">
        <w:rPr>
          <w:rFonts w:ascii="Times New Roman" w:eastAsia="Calibri" w:hAnsi="Times New Roman" w:cs="Times New Roman"/>
          <w:sz w:val="12"/>
          <w:szCs w:val="12"/>
        </w:rPr>
        <w:t xml:space="preserve"> В паспорте Программы позицию «Объемы и источники финансирования Программных мероприятий» изложить в следующей редакции: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Программных мероприятий.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рования Программы составит </w:t>
      </w:r>
      <w:r w:rsidRPr="00B53B7D">
        <w:rPr>
          <w:rFonts w:ascii="Times New Roman" w:eastAsia="Calibri" w:hAnsi="Times New Roman" w:cs="Times New Roman"/>
          <w:sz w:val="12"/>
          <w:szCs w:val="12"/>
        </w:rPr>
        <w:t>243 344 567,67  рублей, в том числе: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113 627 572,00 рублей: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2014 год – 108 654 400,00 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2015 год – 4 973 172,00 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2016 год – 0,00 рублей (прогноз).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102 157 613,58 рублей: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2014 год – 23 439 851,98 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2015 год – 64 356 457,22 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2016 год – 14 361 304,38 рублей (прогноз).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27 559 382,09 рублей: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2014 год – 13 771 449,83 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2015 год – 13 787 932,26 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2016 год – 0,00 рублей (прогноз)».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lastRenderedPageBreak/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Объемы и источники финансирования Программных мероприятий.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рования Программы составит </w:t>
      </w:r>
      <w:r w:rsidRPr="00B53B7D">
        <w:rPr>
          <w:rFonts w:ascii="Times New Roman" w:eastAsia="Calibri" w:hAnsi="Times New Roman" w:cs="Times New Roman"/>
          <w:sz w:val="12"/>
          <w:szCs w:val="12"/>
        </w:rPr>
        <w:t>243 344 567,67  рублей, в том числе: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113 627 572,00 рублей: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2014 год – 108 654 400,00 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2015 год – 4 973 172,00 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2016 год – 0,00 рублей (прогноз).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102 157 613,58 рублей: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2014 год – 23 439 851,98 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2015 год – 64 356 457,22 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2016 год – 14 361 304,38 рублей (прогноз).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27 559 382,09 рублей: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2014 год – 13 771 449,83 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2015 год – 13 787 932,26 рублей (прогноз);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2016 год – 0,00 рублей (прогноз)».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53B7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53B7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4C20F2" w:rsidRDefault="004C20F2" w:rsidP="00680C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80C06" w:rsidRDefault="00680C06" w:rsidP="00680C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680C06" w:rsidRPr="00B53B7D" w:rsidRDefault="00680C06" w:rsidP="00680C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3B7D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53B7D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680C06" w:rsidRDefault="00680C06" w:rsidP="00680C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0C06" w:rsidRPr="00F74D76" w:rsidRDefault="00680C06" w:rsidP="00680C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680C06" w:rsidRPr="00F74D76" w:rsidRDefault="00680C06" w:rsidP="00680C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80C06" w:rsidRPr="00F74D76" w:rsidRDefault="00680C06" w:rsidP="00680C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80C06" w:rsidRPr="00F74D76" w:rsidRDefault="00680C06" w:rsidP="00680C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74D7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231</w:t>
      </w:r>
      <w:r w:rsidRPr="00F74D7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F74D76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марта</w:t>
      </w:r>
      <w:r w:rsidRPr="00F74D76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80C06" w:rsidRPr="005D7ACD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7ACD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680C06" w:rsidRPr="005D7ACD" w:rsidRDefault="00680C06" w:rsidP="00680C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7ACD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680C06" w:rsidRDefault="00680C06" w:rsidP="00680C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D7ACD">
        <w:rPr>
          <w:rFonts w:ascii="Times New Roman" w:eastAsia="Calibri" w:hAnsi="Times New Roman" w:cs="Times New Roman"/>
          <w:sz w:val="12"/>
          <w:szCs w:val="12"/>
        </w:rPr>
        <w:t>в рублях</w:t>
      </w:r>
    </w:p>
    <w:p w:rsidR="004C20F2" w:rsidRDefault="004C20F2" w:rsidP="00680C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80C06" w:rsidRPr="005D7ACD" w:rsidTr="002F21CA">
        <w:trPr>
          <w:trHeight w:val="138"/>
        </w:trPr>
        <w:tc>
          <w:tcPr>
            <w:tcW w:w="1985" w:type="dxa"/>
            <w:vMerge w:val="restart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680C06" w:rsidRPr="005D7ACD" w:rsidTr="002F21CA">
        <w:trPr>
          <w:trHeight w:val="138"/>
        </w:trPr>
        <w:tc>
          <w:tcPr>
            <w:tcW w:w="1985" w:type="dxa"/>
            <w:vMerge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vMerge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945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996,66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200000,00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381131,90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131,90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364864,76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864,76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Содержание, тек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114373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053,00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114373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053,00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108654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5718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653,00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67656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293,97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26818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699,56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13717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907,83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13100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791,73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30801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154,79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17020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285,28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13780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869,51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10036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439,62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10036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439,62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2608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335,81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716,44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716,44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1611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633,05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1611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633,05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945986,32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945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986,32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2810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740,34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619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941,66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619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941,66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2176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785,00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2169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722,25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062,75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013,68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013,68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Ремонт муниципальных бань с.Сергиевск и п.Сургут м.р.Сергиевский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4735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354,01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3503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291,15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3503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291,15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1232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062,86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1232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062,86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Возмещение расходов муниципального жилищного 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фонда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10810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61,44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7810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1,44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7810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1,44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3000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3000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Аварийно-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восстановительные работы по замене водонапорных башен в селе Мордовская Селитьба объемом 50,0 м3, в селе </w:t>
            </w:r>
            <w:proofErr w:type="gramStart"/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Спасское</w:t>
            </w:r>
            <w:proofErr w:type="gramEnd"/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объемом 50,0 м3, в селе Боровка объемом 25,0 м3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7104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532,44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7104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532,44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4973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172,00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2131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360,44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муниципальных гарантий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32000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32000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32000</w:t>
            </w: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198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344567,67</w:t>
            </w:r>
          </w:p>
        </w:tc>
        <w:tc>
          <w:tcPr>
            <w:tcW w:w="425" w:type="dxa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865701,81</w:t>
            </w:r>
          </w:p>
        </w:tc>
        <w:tc>
          <w:tcPr>
            <w:tcW w:w="426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108654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23439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851,98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13771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449,83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83117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561,48</w:t>
            </w:r>
          </w:p>
        </w:tc>
        <w:tc>
          <w:tcPr>
            <w:tcW w:w="426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4973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64356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457,22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13787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932,26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14361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304,38</w:t>
            </w:r>
          </w:p>
        </w:tc>
        <w:tc>
          <w:tcPr>
            <w:tcW w:w="426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14361</w:t>
            </w: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304,38</w:t>
            </w:r>
          </w:p>
        </w:tc>
        <w:tc>
          <w:tcPr>
            <w:tcW w:w="425" w:type="dxa"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680C06" w:rsidRPr="005D7ACD" w:rsidTr="002F21CA">
        <w:trPr>
          <w:trHeight w:val="20"/>
        </w:trPr>
        <w:tc>
          <w:tcPr>
            <w:tcW w:w="7513" w:type="dxa"/>
            <w:gridSpan w:val="14"/>
            <w:noWrap/>
            <w:hideMark/>
          </w:tcPr>
          <w:p w:rsidR="00680C06" w:rsidRPr="008820B0" w:rsidRDefault="00680C06" w:rsidP="002F21C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0B0">
              <w:rPr>
                <w:rFonts w:ascii="Times New Roman" w:eastAsia="Calibri" w:hAnsi="Times New Roman" w:cs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D74D3C" w:rsidRDefault="00D74D3C" w:rsidP="00840D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542A" w:rsidRDefault="003B542A" w:rsidP="003B54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B542A" w:rsidRPr="00225846" w:rsidRDefault="003B542A" w:rsidP="003B54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3B542A" w:rsidRPr="00225846" w:rsidRDefault="003B542A" w:rsidP="003B54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B542A" w:rsidRPr="00225846" w:rsidRDefault="003B542A" w:rsidP="003B54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B542A" w:rsidRPr="00225846" w:rsidRDefault="003B542A" w:rsidP="003B54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B542A" w:rsidRPr="00225846" w:rsidRDefault="003B542A" w:rsidP="003B54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74D3C" w:rsidRDefault="003B542A" w:rsidP="003B54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3B542A" w:rsidRDefault="003B542A" w:rsidP="003B54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B542A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3B542A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3B542A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3B542A" w:rsidRPr="003B542A" w:rsidRDefault="003B542A" w:rsidP="003B54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B542A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Антоновка муниципального района Сергиевский</w:t>
      </w:r>
    </w:p>
    <w:p w:rsidR="003B542A" w:rsidRPr="003B542A" w:rsidRDefault="003B542A" w:rsidP="003B54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542A" w:rsidRPr="003B542A" w:rsidRDefault="003B542A" w:rsidP="003B54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B542A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B542A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3B542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B542A" w:rsidRPr="003B542A" w:rsidRDefault="003B542A" w:rsidP="003B54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B542A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Антоновка муниципального района Сергиевский, </w:t>
      </w:r>
      <w:r w:rsidRPr="003B542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3B542A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9" w:history="1">
        <w:r w:rsidRPr="003B542A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3B542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3B542A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Антоновка муниципального района Сергиевский</w:t>
      </w:r>
    </w:p>
    <w:p w:rsidR="003B542A" w:rsidRPr="003B542A" w:rsidRDefault="003B542A" w:rsidP="003B54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B542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B542A" w:rsidRPr="003B542A" w:rsidRDefault="003B542A" w:rsidP="003B54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B542A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10" w:history="1">
        <w:r w:rsidRPr="003B542A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3B542A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3B542A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3B542A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3B542A" w:rsidRPr="003B542A" w:rsidRDefault="003B542A" w:rsidP="003B54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B542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B542A" w:rsidRPr="003B542A" w:rsidRDefault="003B542A" w:rsidP="003B54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B542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3B542A" w:rsidRPr="003B542A" w:rsidRDefault="003B542A" w:rsidP="003B54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2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B542A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3B542A" w:rsidRDefault="003B542A" w:rsidP="003B54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2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B542A" w:rsidRPr="003B542A" w:rsidRDefault="003B542A" w:rsidP="003B54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2A">
        <w:rPr>
          <w:rFonts w:ascii="Times New Roman" w:eastAsia="Calibri" w:hAnsi="Times New Roman" w:cs="Times New Roman"/>
          <w:sz w:val="12"/>
          <w:szCs w:val="12"/>
        </w:rPr>
        <w:t xml:space="preserve">Н.Д. </w:t>
      </w:r>
      <w:proofErr w:type="spellStart"/>
      <w:r w:rsidRPr="003B542A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3B542A" w:rsidRPr="003B542A" w:rsidRDefault="003B542A" w:rsidP="003B54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B542A" w:rsidRPr="003B542A" w:rsidRDefault="003B542A" w:rsidP="003B54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2A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3B542A" w:rsidRDefault="003B542A" w:rsidP="003B54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2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B542A" w:rsidRPr="003B542A" w:rsidRDefault="003B542A" w:rsidP="003B54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2A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4C20F2" w:rsidRDefault="004C20F2" w:rsidP="002943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9438E" w:rsidRDefault="0029438E" w:rsidP="002943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9438E" w:rsidRPr="00225846" w:rsidRDefault="0029438E" w:rsidP="002943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29438E" w:rsidRPr="00225846" w:rsidRDefault="0029438E" w:rsidP="002943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9438E" w:rsidRPr="00225846" w:rsidRDefault="0029438E" w:rsidP="002943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9438E" w:rsidRPr="00225846" w:rsidRDefault="0029438E" w:rsidP="002943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9438E" w:rsidRPr="00225846" w:rsidRDefault="0029438E" w:rsidP="002943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9438E" w:rsidRDefault="0029438E" w:rsidP="002943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29438E" w:rsidRDefault="0029438E" w:rsidP="002943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438E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29438E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29438E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9438E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Верхняя Орлянка муниципального района Сергиевский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438E" w:rsidRPr="0029438E" w:rsidRDefault="0029438E" w:rsidP="002943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9438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9438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9438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9438E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Верхняя Орлянка муниципального района Сергиевский, </w:t>
      </w:r>
      <w:r w:rsidRPr="0029438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29438E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11" w:history="1">
        <w:r w:rsidRPr="0029438E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29438E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</w:t>
      </w:r>
      <w:proofErr w:type="gramEnd"/>
      <w:r w:rsidRPr="0029438E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Верхняя Орлянка муниципального района Сергиевский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9438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proofErr w:type="gramStart"/>
      <w:r w:rsidRPr="0029438E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12" w:history="1">
        <w:r w:rsidRPr="0029438E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29438E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29438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9438E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9438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9438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9438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9438E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29438E" w:rsidRDefault="0029438E" w:rsidP="002943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9438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9438E">
        <w:rPr>
          <w:rFonts w:ascii="Times New Roman" w:eastAsia="Calibri" w:hAnsi="Times New Roman" w:cs="Times New Roman"/>
          <w:sz w:val="12"/>
          <w:szCs w:val="12"/>
        </w:rPr>
        <w:t>Т.В.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9438E">
        <w:rPr>
          <w:rFonts w:ascii="Times New Roman" w:eastAsia="Calibri" w:hAnsi="Times New Roman" w:cs="Times New Roman"/>
          <w:sz w:val="12"/>
          <w:szCs w:val="12"/>
        </w:rPr>
        <w:t>Исмагилова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9438E" w:rsidRPr="0029438E" w:rsidRDefault="0029438E" w:rsidP="002943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9438E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29438E" w:rsidRDefault="0029438E" w:rsidP="002943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9438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9438E" w:rsidRPr="0029438E" w:rsidRDefault="0029438E" w:rsidP="002943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9438E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9438E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4C20F2" w:rsidRDefault="004C20F2" w:rsidP="00FB0E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B0EB3" w:rsidRDefault="00FB0EB3" w:rsidP="00FB0E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B0EB3" w:rsidRPr="00225846" w:rsidRDefault="00FB0EB3" w:rsidP="00FB0E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FB0EB3" w:rsidRPr="00225846" w:rsidRDefault="00FB0EB3" w:rsidP="00FB0E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B0EB3" w:rsidRPr="00225846" w:rsidRDefault="00FB0EB3" w:rsidP="00FB0E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B0EB3" w:rsidRPr="00225846" w:rsidRDefault="00FB0EB3" w:rsidP="00FB0E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B0EB3" w:rsidRPr="00225846" w:rsidRDefault="00FB0EB3" w:rsidP="00FB0E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B0EB3" w:rsidRDefault="00FB0EB3" w:rsidP="00FB0E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</w:t>
      </w:r>
    </w:p>
    <w:p w:rsidR="00FB0EB3" w:rsidRDefault="00FB0EB3" w:rsidP="00FB0E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0EB3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FB0EB3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FB0EB3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FB0EB3" w:rsidRPr="00FB0EB3" w:rsidRDefault="00FB0EB3" w:rsidP="00FB0E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B0EB3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Елшанка муниципального района Сергиевский</w:t>
      </w:r>
    </w:p>
    <w:p w:rsidR="00FB0EB3" w:rsidRPr="00FB0EB3" w:rsidRDefault="00FB0EB3" w:rsidP="00FB0E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0EB3" w:rsidRPr="00FB0EB3" w:rsidRDefault="00FB0EB3" w:rsidP="00FB0E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0EB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0EB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B0E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0EB3" w:rsidRPr="00FB0EB3" w:rsidRDefault="00FB0EB3" w:rsidP="00FB0E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0EB3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Елшанка муниципального района Сергиевский, </w:t>
      </w:r>
      <w:r w:rsidRPr="00FB0EB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FB0EB3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13" w:history="1">
        <w:r w:rsidRPr="00FB0EB3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FB0EB3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FB0EB3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Елшанка муниципального района Сергиевский</w:t>
      </w:r>
    </w:p>
    <w:p w:rsidR="00FB0EB3" w:rsidRPr="00FB0EB3" w:rsidRDefault="00FB0EB3" w:rsidP="00FB0E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B0EB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B0EB3" w:rsidRPr="00FB0EB3" w:rsidRDefault="00FB0EB3" w:rsidP="00FB0E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FB0EB3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14" w:history="1">
        <w:r w:rsidRPr="00FB0EB3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FB0EB3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FB0EB3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B0EB3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FB0EB3" w:rsidRPr="00FB0EB3" w:rsidRDefault="00FB0EB3" w:rsidP="00FB0E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B0EB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B0EB3" w:rsidRPr="00FB0EB3" w:rsidRDefault="00FB0EB3" w:rsidP="00FB0E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B0EB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FB0EB3" w:rsidRPr="00FB0EB3" w:rsidRDefault="00FB0EB3" w:rsidP="00FB0E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EB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0EB3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FB0EB3" w:rsidRDefault="00FB0EB3" w:rsidP="00FB0E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E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0EB3" w:rsidRPr="00FB0EB3" w:rsidRDefault="00FB0EB3" w:rsidP="00FB0E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EB3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0EB3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FB0EB3" w:rsidRDefault="00FB0EB3" w:rsidP="00FB0E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B0EB3" w:rsidRPr="00FB0EB3" w:rsidRDefault="00FB0EB3" w:rsidP="00FB0E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EB3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FB0EB3" w:rsidRDefault="00FB0EB3" w:rsidP="00FB0E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E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9438E" w:rsidRPr="0029438E" w:rsidRDefault="00FB0EB3" w:rsidP="00FB0E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0EB3">
        <w:rPr>
          <w:rFonts w:ascii="Times New Roman" w:eastAsia="Calibri" w:hAnsi="Times New Roman" w:cs="Times New Roman"/>
          <w:sz w:val="12"/>
          <w:szCs w:val="12"/>
        </w:rPr>
        <w:t>С.В.</w:t>
      </w:r>
      <w:r>
        <w:t xml:space="preserve"> </w:t>
      </w:r>
      <w:r w:rsidRPr="00FB0EB3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4C20F2" w:rsidRDefault="004C20F2" w:rsidP="00CC7D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C7D7F" w:rsidRDefault="00CC7D7F" w:rsidP="00CC7D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C7D7F" w:rsidRPr="00225846" w:rsidRDefault="00CC7D7F" w:rsidP="00CC7D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CC7D7F" w:rsidRPr="00225846" w:rsidRDefault="00CC7D7F" w:rsidP="00CC7D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C7D7F" w:rsidRPr="00225846" w:rsidRDefault="00CC7D7F" w:rsidP="00CC7D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C7D7F" w:rsidRPr="00225846" w:rsidRDefault="00CC7D7F" w:rsidP="00CC7D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C7D7F" w:rsidRPr="00225846" w:rsidRDefault="00CC7D7F" w:rsidP="00CC7D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C7D7F" w:rsidRDefault="00CC7D7F" w:rsidP="00CC7D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CC7D7F" w:rsidRDefault="00CC7D7F" w:rsidP="00CC7D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7D7F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CC7D7F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CC7D7F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CC7D7F" w:rsidRPr="00CC7D7F" w:rsidRDefault="00CC7D7F" w:rsidP="00CC7D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C7D7F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Захаркино муниципального района Сергиевский</w:t>
      </w:r>
    </w:p>
    <w:p w:rsidR="00CC7D7F" w:rsidRPr="00CC7D7F" w:rsidRDefault="00CC7D7F" w:rsidP="00CC7D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7D7F" w:rsidRPr="00CC7D7F" w:rsidRDefault="00CC7D7F" w:rsidP="00CC7D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7F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7D7F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CC7D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C7D7F" w:rsidRPr="00CC7D7F" w:rsidRDefault="00CC7D7F" w:rsidP="00CC7D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C7D7F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 г. №139-ГД «О жилище», Уставом сельского  поселения Захаркино  муниципального района Сергиевский, </w:t>
      </w:r>
      <w:r w:rsidRPr="00CC7D7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C7D7F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15" w:history="1">
        <w:r w:rsidRPr="00CC7D7F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CC7D7F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CC7D7F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Захаркино муниципального района Сергиевский</w:t>
      </w:r>
    </w:p>
    <w:p w:rsidR="00CC7D7F" w:rsidRPr="00CC7D7F" w:rsidRDefault="00CC7D7F" w:rsidP="00CC7D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C7D7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C20F2" w:rsidRDefault="00CC7D7F" w:rsidP="00CC7D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C7D7F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16" w:history="1">
        <w:r w:rsidRPr="00CC7D7F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CC7D7F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</w:t>
      </w:r>
      <w:r w:rsidRPr="00CC7D7F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населения и по основным социально-демографическим группам населения в Самарской области</w:t>
      </w:r>
      <w:proofErr w:type="gramEnd"/>
      <w:r w:rsidRPr="00CC7D7F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CC7D7F">
        <w:rPr>
          <w:rFonts w:ascii="Times New Roman" w:eastAsia="Calibri" w:hAnsi="Times New Roman" w:cs="Times New Roman"/>
          <w:sz w:val="12"/>
          <w:szCs w:val="12"/>
        </w:rPr>
        <w:t xml:space="preserve"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</w:t>
      </w:r>
    </w:p>
    <w:p w:rsidR="00CC7D7F" w:rsidRPr="00CC7D7F" w:rsidRDefault="00CC7D7F" w:rsidP="004C20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7D7F">
        <w:rPr>
          <w:rFonts w:ascii="Times New Roman" w:eastAsia="Calibri" w:hAnsi="Times New Roman" w:cs="Times New Roman"/>
          <w:sz w:val="12"/>
          <w:szCs w:val="12"/>
        </w:rPr>
        <w:t>муниципального жилищного фонда по договору социального найма.</w:t>
      </w:r>
    </w:p>
    <w:p w:rsidR="00CC7D7F" w:rsidRPr="00CC7D7F" w:rsidRDefault="00CC7D7F" w:rsidP="00CC7D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C7D7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C7D7F" w:rsidRPr="00CC7D7F" w:rsidRDefault="00CC7D7F" w:rsidP="00CC7D7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C7D7F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CC7D7F" w:rsidRPr="00CC7D7F" w:rsidRDefault="00CC7D7F" w:rsidP="00CC7D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7D7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7D7F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CC7D7F" w:rsidRDefault="00CC7D7F" w:rsidP="00CC7D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7D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C7D7F" w:rsidRPr="00CC7D7F" w:rsidRDefault="00CC7D7F" w:rsidP="00CC7D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7D7F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CC7D7F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CC7D7F" w:rsidRPr="00CC7D7F" w:rsidRDefault="00CC7D7F" w:rsidP="00CC7D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C7D7F" w:rsidRPr="00CC7D7F" w:rsidRDefault="00CC7D7F" w:rsidP="00CC7D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7D7F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CC7D7F" w:rsidRDefault="00CC7D7F" w:rsidP="00CC7D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7D7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C7D7F" w:rsidRPr="00CC7D7F" w:rsidRDefault="00CC7D7F" w:rsidP="00CC7D7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7D7F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7D7F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4C20F2" w:rsidRDefault="004C20F2" w:rsidP="009375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37516" w:rsidRDefault="00937516" w:rsidP="009375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37516" w:rsidRPr="00225846" w:rsidRDefault="00937516" w:rsidP="009375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937516" w:rsidRPr="00225846" w:rsidRDefault="00937516" w:rsidP="009375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37516" w:rsidRPr="00225846" w:rsidRDefault="00937516" w:rsidP="009375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37516" w:rsidRPr="00225846" w:rsidRDefault="00937516" w:rsidP="009375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37516" w:rsidRPr="00225846" w:rsidRDefault="00937516" w:rsidP="009375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37516" w:rsidRDefault="00937516" w:rsidP="00937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937516" w:rsidRDefault="00937516" w:rsidP="009375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516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937516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937516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37516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Кармало-Аделяково муниципального района Сергиевский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516" w:rsidRPr="00937516" w:rsidRDefault="00937516" w:rsidP="00937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516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516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37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37516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Кармало-Аделяково муниципального района Сергиевский, </w:t>
      </w:r>
      <w:r w:rsidRPr="0093751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37516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17" w:history="1">
        <w:r w:rsidRPr="00937516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937516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937516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Кармало-Аделяково муниципального района Сергиевский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3751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37516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18" w:history="1">
        <w:r w:rsidRPr="00937516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937516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937516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37516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3751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37516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51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516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937516" w:rsidRDefault="00937516" w:rsidP="009375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516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516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37516" w:rsidRPr="00937516" w:rsidRDefault="00937516" w:rsidP="009375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516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937516" w:rsidRDefault="00937516" w:rsidP="009375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516" w:rsidRPr="00937516" w:rsidRDefault="00937516" w:rsidP="009375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516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516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4C20F2" w:rsidRDefault="004C20F2" w:rsidP="000D0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D0458" w:rsidRDefault="000D0458" w:rsidP="000D0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D0458" w:rsidRPr="00225846" w:rsidRDefault="000D0458" w:rsidP="000D0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0D0458" w:rsidRPr="00225846" w:rsidRDefault="000D0458" w:rsidP="000D0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D0458" w:rsidRPr="00225846" w:rsidRDefault="000D0458" w:rsidP="000D0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D0458" w:rsidRPr="00225846" w:rsidRDefault="000D0458" w:rsidP="000D0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D0458" w:rsidRPr="00225846" w:rsidRDefault="000D0458" w:rsidP="000D0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D0458" w:rsidRDefault="000D0458" w:rsidP="000D04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</w:t>
      </w:r>
    </w:p>
    <w:p w:rsidR="000D0458" w:rsidRDefault="000D0458" w:rsidP="000D0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0458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0D0458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0D0458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0D0458" w:rsidRPr="000D0458" w:rsidRDefault="000D0458" w:rsidP="000D0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D0458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Калиновка муниципального района Сергиевский</w:t>
      </w:r>
    </w:p>
    <w:p w:rsidR="000D0458" w:rsidRPr="000D0458" w:rsidRDefault="000D0458" w:rsidP="000D04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458" w:rsidRPr="000D0458" w:rsidRDefault="000D0458" w:rsidP="000D0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0458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0458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D045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D0458" w:rsidRPr="000D0458" w:rsidRDefault="000D0458" w:rsidP="000D0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D0458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Калиновка муниципального района Сергиевский, </w:t>
      </w:r>
      <w:r w:rsidRPr="000D045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0D0458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19" w:history="1">
        <w:r w:rsidRPr="000D0458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0D0458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0D0458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Калиновка муниципального района Сергиевский</w:t>
      </w:r>
    </w:p>
    <w:p w:rsidR="000D0458" w:rsidRPr="000D0458" w:rsidRDefault="000D0458" w:rsidP="000D0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D045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D0458" w:rsidRPr="000D0458" w:rsidRDefault="000D0458" w:rsidP="000D0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0D0458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20" w:history="1">
        <w:r w:rsidRPr="000D0458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0D0458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0D0458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D0458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0D0458" w:rsidRPr="000D0458" w:rsidRDefault="000D0458" w:rsidP="000D0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0D045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D0458" w:rsidRPr="000D0458" w:rsidRDefault="000D0458" w:rsidP="000D0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D0458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4C20F2" w:rsidRDefault="004C20F2" w:rsidP="000D0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D0458" w:rsidRPr="000D0458" w:rsidRDefault="000D0458" w:rsidP="000D0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045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0458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0D0458" w:rsidRDefault="000D0458" w:rsidP="000D0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045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D0458" w:rsidRPr="000D0458" w:rsidRDefault="000D0458" w:rsidP="000D0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0458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D0458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0D0458" w:rsidRPr="000D0458" w:rsidRDefault="000D0458" w:rsidP="000D04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0458" w:rsidRPr="000D0458" w:rsidRDefault="000D0458" w:rsidP="000D0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0458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0D0458" w:rsidRDefault="000D0458" w:rsidP="000D0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045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516" w:rsidRPr="00937516" w:rsidRDefault="000D0458" w:rsidP="000D0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0458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0458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4C20F2" w:rsidRDefault="004C20F2" w:rsidP="00232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28FB" w:rsidRDefault="002328FB" w:rsidP="00232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328FB" w:rsidRPr="00225846" w:rsidRDefault="002328FB" w:rsidP="00232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2328FB" w:rsidRPr="00225846" w:rsidRDefault="002328FB" w:rsidP="00232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28FB" w:rsidRPr="00225846" w:rsidRDefault="002328FB" w:rsidP="00232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28FB" w:rsidRPr="00225846" w:rsidRDefault="002328FB" w:rsidP="00232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28FB" w:rsidRPr="00225846" w:rsidRDefault="002328FB" w:rsidP="00232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328FB" w:rsidRDefault="002328FB" w:rsidP="00232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2328FB" w:rsidRDefault="002328FB" w:rsidP="00232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8FB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2328FB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2328FB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2328FB" w:rsidRPr="002328FB" w:rsidRDefault="002328FB" w:rsidP="00232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328FB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Кандабулак муниципального района Сергиевский</w:t>
      </w:r>
    </w:p>
    <w:p w:rsidR="002328FB" w:rsidRPr="002328FB" w:rsidRDefault="002328FB" w:rsidP="002328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28FB" w:rsidRPr="002328FB" w:rsidRDefault="002328FB" w:rsidP="00232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8F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8FB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328F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328FB" w:rsidRPr="002328FB" w:rsidRDefault="002328FB" w:rsidP="00232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328FB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Кандабулак муниципального района Сергиевский, </w:t>
      </w:r>
      <w:r w:rsidRPr="002328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2328FB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21" w:history="1">
        <w:r w:rsidRPr="002328FB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2328FB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2328FB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Кандабулак муниципального района Сергиевский</w:t>
      </w:r>
    </w:p>
    <w:p w:rsidR="002328FB" w:rsidRPr="002328FB" w:rsidRDefault="002328FB" w:rsidP="00232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28F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328FB" w:rsidRPr="002328FB" w:rsidRDefault="002328FB" w:rsidP="00232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328FB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22" w:history="1">
        <w:r w:rsidRPr="002328FB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2328FB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2328FB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328FB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2328FB" w:rsidRPr="002328FB" w:rsidRDefault="002328FB" w:rsidP="00232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328F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328FB" w:rsidRPr="002328FB" w:rsidRDefault="002328FB" w:rsidP="002328F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328F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4C20F2" w:rsidRDefault="004C20F2" w:rsidP="00232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28FB" w:rsidRDefault="002328FB" w:rsidP="00232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8F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8FB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2328FB" w:rsidRDefault="002328FB" w:rsidP="00232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8F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328FB" w:rsidRPr="002328FB" w:rsidRDefault="002328FB" w:rsidP="00232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8FB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2328FB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2328FB" w:rsidRPr="002328FB" w:rsidRDefault="002328FB" w:rsidP="00232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28FB" w:rsidRPr="002328FB" w:rsidRDefault="002328FB" w:rsidP="00232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8F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2328FB" w:rsidRDefault="002328FB" w:rsidP="00232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8F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328FB" w:rsidRPr="002328FB" w:rsidRDefault="002328FB" w:rsidP="00232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8FB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4C20F2" w:rsidRDefault="004C20F2" w:rsidP="002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F21CA" w:rsidRDefault="002F21CA" w:rsidP="002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F21CA" w:rsidRPr="00225846" w:rsidRDefault="002F21CA" w:rsidP="002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2F21CA" w:rsidRPr="00225846" w:rsidRDefault="002F21CA" w:rsidP="002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F21CA" w:rsidRPr="00225846" w:rsidRDefault="002F21CA" w:rsidP="002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F21CA" w:rsidRPr="00225846" w:rsidRDefault="002F21CA" w:rsidP="002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F21CA" w:rsidRPr="00225846" w:rsidRDefault="002F21CA" w:rsidP="002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F21CA" w:rsidRDefault="002F21CA" w:rsidP="002F21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2F21CA" w:rsidRDefault="002F21CA" w:rsidP="002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21CA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2F21CA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2F21CA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2F21CA" w:rsidRPr="002F21CA" w:rsidRDefault="002F21CA" w:rsidP="002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F21CA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Красносельское муниципального района Сергиевский</w:t>
      </w:r>
    </w:p>
    <w:p w:rsidR="002F21CA" w:rsidRPr="002F21CA" w:rsidRDefault="002F21CA" w:rsidP="002F21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21CA" w:rsidRPr="002F21CA" w:rsidRDefault="002F21CA" w:rsidP="002F21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21CA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F21CA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F21CA" w:rsidRPr="002F21CA" w:rsidRDefault="002F21CA" w:rsidP="002F21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F21CA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Красносельское муниципального района Сергиевский, </w:t>
      </w:r>
      <w:r w:rsidRPr="002F21C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2F21CA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23" w:history="1">
        <w:r w:rsidRPr="002F21CA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2F21C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2F21CA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Красносельское муниципального района Сергиевский</w:t>
      </w:r>
    </w:p>
    <w:p w:rsidR="002F21CA" w:rsidRPr="002F21CA" w:rsidRDefault="002F21CA" w:rsidP="002F21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F21C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  <w:r w:rsidRPr="002F21C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     </w:t>
      </w:r>
    </w:p>
    <w:p w:rsidR="002F21CA" w:rsidRPr="002F21CA" w:rsidRDefault="002F21CA" w:rsidP="002F21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F21CA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24" w:history="1">
        <w:r w:rsidRPr="002F21CA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2F21CA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2F21CA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F21CA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2F21CA" w:rsidRPr="002F21CA" w:rsidRDefault="002F21CA" w:rsidP="002F21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F21C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F21CA" w:rsidRPr="002F21CA" w:rsidRDefault="002F21CA" w:rsidP="002F21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2F21C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4C20F2" w:rsidRDefault="004C20F2" w:rsidP="002F21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F21CA" w:rsidRPr="002F21CA" w:rsidRDefault="002F21CA" w:rsidP="002F21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21C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F21CA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2F21CA" w:rsidRDefault="002F21CA" w:rsidP="002F21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F21CA" w:rsidRPr="002F21CA" w:rsidRDefault="002F21CA" w:rsidP="002F21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21CA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F21CA">
        <w:rPr>
          <w:rFonts w:ascii="Times New Roman" w:eastAsia="Calibri" w:hAnsi="Times New Roman" w:cs="Times New Roman"/>
          <w:sz w:val="12"/>
          <w:szCs w:val="12"/>
        </w:rPr>
        <w:t>Каемова</w:t>
      </w:r>
    </w:p>
    <w:p w:rsidR="002F21CA" w:rsidRPr="002F21CA" w:rsidRDefault="002F21CA" w:rsidP="002F21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F21CA" w:rsidRPr="002F21CA" w:rsidRDefault="002F21CA" w:rsidP="002F21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21CA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2F21CA" w:rsidRDefault="002F21CA" w:rsidP="002F21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C7D7F" w:rsidRPr="00CC7D7F" w:rsidRDefault="002F21CA" w:rsidP="002F21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21CA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F21CA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4C20F2" w:rsidRDefault="004C20F2" w:rsidP="00EF57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F5790" w:rsidRDefault="00EF5790" w:rsidP="00EF57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F5790" w:rsidRPr="00225846" w:rsidRDefault="00EF5790" w:rsidP="00EF57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EF5790" w:rsidRPr="00225846" w:rsidRDefault="00EF5790" w:rsidP="00EF57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F5790" w:rsidRPr="00225846" w:rsidRDefault="00EF5790" w:rsidP="00EF57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F5790" w:rsidRPr="00225846" w:rsidRDefault="00EF5790" w:rsidP="00EF57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F5790" w:rsidRPr="00225846" w:rsidRDefault="00EF5790" w:rsidP="00EF57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F5790" w:rsidRDefault="00EF5790" w:rsidP="00EF57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EF5790" w:rsidRDefault="00EF5790" w:rsidP="00EF57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5790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EF5790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EF5790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EF5790" w:rsidRPr="00EF5790" w:rsidRDefault="00EF5790" w:rsidP="00EF57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F5790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Кутузовский муниципального района Сергиевский</w:t>
      </w:r>
    </w:p>
    <w:p w:rsidR="00EF5790" w:rsidRPr="00EF5790" w:rsidRDefault="00EF5790" w:rsidP="00EF57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5790" w:rsidRPr="00EF5790" w:rsidRDefault="00EF5790" w:rsidP="00EF57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579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F5790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F57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F5790" w:rsidRPr="00EF5790" w:rsidRDefault="00EF5790" w:rsidP="00EF57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F5790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Кутузовский  муниципального района Сергиевский, </w:t>
      </w:r>
      <w:r w:rsidRPr="00EF579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EF5790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25" w:history="1">
        <w:r w:rsidRPr="00EF5790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EF5790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EF5790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Кутузовский муниципального района Сергиевский</w:t>
      </w:r>
    </w:p>
    <w:p w:rsidR="00EF5790" w:rsidRPr="00EF5790" w:rsidRDefault="00EF5790" w:rsidP="00EF57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F579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F5790" w:rsidRPr="00EF5790" w:rsidRDefault="00EF5790" w:rsidP="00EF57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F5790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26" w:history="1">
        <w:r w:rsidRPr="00EF5790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EF5790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EF579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F5790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EF5790" w:rsidRPr="00EF5790" w:rsidRDefault="00EF5790" w:rsidP="00EF57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F579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F5790" w:rsidRPr="00EF5790" w:rsidRDefault="00EF5790" w:rsidP="00EF57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F579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4C20F2" w:rsidRDefault="004C20F2" w:rsidP="00EF57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F5790" w:rsidRPr="00EF5790" w:rsidRDefault="00EF5790" w:rsidP="00EF57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579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F5790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EF5790" w:rsidRDefault="00EF5790" w:rsidP="00EF57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57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F5790" w:rsidRPr="00EF5790" w:rsidRDefault="00EF5790" w:rsidP="00EF57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5790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F5790">
        <w:rPr>
          <w:rFonts w:ascii="Times New Roman" w:eastAsia="Calibri" w:hAnsi="Times New Roman" w:cs="Times New Roman"/>
          <w:sz w:val="12"/>
          <w:szCs w:val="12"/>
        </w:rPr>
        <w:t>Шмонин</w:t>
      </w:r>
      <w:proofErr w:type="spellEnd"/>
    </w:p>
    <w:p w:rsidR="00EF5790" w:rsidRPr="00EF5790" w:rsidRDefault="00EF5790" w:rsidP="00EF57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F5790" w:rsidRPr="00EF5790" w:rsidRDefault="00EF5790" w:rsidP="00EF57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579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EF5790" w:rsidRDefault="00EF5790" w:rsidP="00EF57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57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F5790" w:rsidRPr="00EF5790" w:rsidRDefault="00EF5790" w:rsidP="00EF57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5790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F5790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4C20F2" w:rsidRDefault="004C20F2" w:rsidP="00E77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77AD9" w:rsidRDefault="00E77AD9" w:rsidP="00E77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77AD9" w:rsidRPr="00225846" w:rsidRDefault="00E77AD9" w:rsidP="00E77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E77AD9" w:rsidRPr="00225846" w:rsidRDefault="00E77AD9" w:rsidP="00E77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77AD9" w:rsidRPr="00225846" w:rsidRDefault="00E77AD9" w:rsidP="00E77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77AD9" w:rsidRPr="00225846" w:rsidRDefault="00E77AD9" w:rsidP="00E77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77AD9" w:rsidRPr="00225846" w:rsidRDefault="00E77AD9" w:rsidP="00E77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77AD9" w:rsidRDefault="00E77AD9" w:rsidP="00E77A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E77AD9" w:rsidRDefault="00E77AD9" w:rsidP="00E77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7AD9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E77AD9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E77AD9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E77AD9" w:rsidRPr="00E77AD9" w:rsidRDefault="00E77AD9" w:rsidP="00E77A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77AD9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Липовка муниципального района Сергиевский</w:t>
      </w:r>
    </w:p>
    <w:p w:rsidR="00E77AD9" w:rsidRPr="00E77AD9" w:rsidRDefault="00E77AD9" w:rsidP="00E77A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AD9" w:rsidRPr="00E77AD9" w:rsidRDefault="00E77AD9" w:rsidP="00E77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AD9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7AD9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Липовка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77AD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77AD9" w:rsidRPr="00E77AD9" w:rsidRDefault="00E77AD9" w:rsidP="00E77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77AD9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</w:t>
      </w:r>
      <w:r w:rsidRPr="00E77AD9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Pr="00E77AD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</w:t>
      </w:r>
      <w:r w:rsidRPr="00E77AD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E77AD9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27" w:history="1">
        <w:r w:rsidRPr="00E77AD9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E77AD9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E77AD9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</w:t>
      </w:r>
      <w:r w:rsidRPr="00E77AD9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Pr="00E77AD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E77AD9" w:rsidRPr="00E77AD9" w:rsidRDefault="00E77AD9" w:rsidP="00E77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77AD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77AD9" w:rsidRPr="00E77AD9" w:rsidRDefault="00E77AD9" w:rsidP="00E77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77AD9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28" w:history="1">
        <w:r w:rsidRPr="00E77AD9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E77AD9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E77AD9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77AD9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E77AD9" w:rsidRPr="00E77AD9" w:rsidRDefault="00E77AD9" w:rsidP="00E77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77AD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77AD9" w:rsidRPr="00E77AD9" w:rsidRDefault="00E77AD9" w:rsidP="00E77A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E77AD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4C20F2" w:rsidRDefault="004C20F2" w:rsidP="00E77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77AD9" w:rsidRPr="00E77AD9" w:rsidRDefault="00E77AD9" w:rsidP="00E77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AD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7AD9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E77AD9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</w:p>
    <w:p w:rsidR="00E77AD9" w:rsidRDefault="00E77AD9" w:rsidP="00E77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AD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77AD9" w:rsidRPr="00E77AD9" w:rsidRDefault="00E77AD9" w:rsidP="00E77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AD9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E77AD9" w:rsidRPr="00E77AD9" w:rsidRDefault="00E77AD9" w:rsidP="00E77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77AD9" w:rsidRPr="00E77AD9" w:rsidRDefault="00E77AD9" w:rsidP="00E77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AD9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E77AD9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</w:p>
    <w:p w:rsidR="00E77AD9" w:rsidRDefault="00E77AD9" w:rsidP="00E77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AD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77AD9" w:rsidRPr="00E77AD9" w:rsidRDefault="00E77AD9" w:rsidP="00E77A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AD9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4C20F2" w:rsidRDefault="004C20F2" w:rsidP="009738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73859" w:rsidRDefault="00973859" w:rsidP="009738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73859" w:rsidRPr="00225846" w:rsidRDefault="00973859" w:rsidP="009738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973859" w:rsidRPr="00225846" w:rsidRDefault="00973859" w:rsidP="009738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3859" w:rsidRPr="00225846" w:rsidRDefault="00973859" w:rsidP="009738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3859" w:rsidRPr="00225846" w:rsidRDefault="00973859" w:rsidP="009738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3859" w:rsidRPr="00225846" w:rsidRDefault="00973859" w:rsidP="009738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73859" w:rsidRDefault="00973859" w:rsidP="009738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973859" w:rsidRDefault="00973859" w:rsidP="009738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3859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973859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973859">
        <w:rPr>
          <w:rFonts w:ascii="Times New Roman" w:eastAsia="Calibri" w:hAnsi="Times New Roman" w:cs="Times New Roman"/>
          <w:b/>
          <w:sz w:val="12"/>
          <w:szCs w:val="12"/>
        </w:rPr>
        <w:t>,</w:t>
      </w:r>
    </w:p>
    <w:p w:rsidR="00973859" w:rsidRPr="00973859" w:rsidRDefault="00973859" w:rsidP="009738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73859">
        <w:rPr>
          <w:rFonts w:ascii="Times New Roman" w:eastAsia="Calibri" w:hAnsi="Times New Roman" w:cs="Times New Roman"/>
          <w:b/>
          <w:sz w:val="12"/>
          <w:szCs w:val="12"/>
        </w:rPr>
        <w:t xml:space="preserve"> на 2016 год по сельскому поселению Светлодольск муниципального района Сергиевский</w:t>
      </w:r>
    </w:p>
    <w:p w:rsidR="00973859" w:rsidRPr="00973859" w:rsidRDefault="00973859" w:rsidP="009738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3859" w:rsidRPr="00973859" w:rsidRDefault="00973859" w:rsidP="009738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3859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3859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7385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3859" w:rsidRPr="00973859" w:rsidRDefault="00973859" w:rsidP="009738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73859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</w:t>
      </w:r>
      <w:r w:rsidRPr="00973859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  <w:r w:rsidRPr="0097385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</w:t>
      </w:r>
      <w:r w:rsidRPr="0097385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73859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29" w:history="1">
        <w:r w:rsidRPr="00973859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973859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973859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</w:t>
      </w:r>
      <w:r w:rsidRPr="00973859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  <w:r w:rsidRPr="0097385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973859" w:rsidRPr="00973859" w:rsidRDefault="00973859" w:rsidP="009738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385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73859" w:rsidRPr="00973859" w:rsidRDefault="00973859" w:rsidP="009738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73859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30" w:history="1">
        <w:r w:rsidRPr="00973859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973859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973859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73859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973859" w:rsidRPr="00973859" w:rsidRDefault="00973859" w:rsidP="009738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7385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73859" w:rsidRPr="00973859" w:rsidRDefault="00973859" w:rsidP="009738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7385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4C20F2" w:rsidRDefault="004C20F2" w:rsidP="009738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73859" w:rsidRPr="00973859" w:rsidRDefault="00973859" w:rsidP="009738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385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3859">
        <w:rPr>
          <w:rFonts w:ascii="Times New Roman" w:eastAsia="Calibri" w:hAnsi="Times New Roman" w:cs="Times New Roman"/>
          <w:sz w:val="12"/>
          <w:szCs w:val="12"/>
        </w:rPr>
        <w:t>сельского поселения</w:t>
      </w:r>
      <w:r w:rsidRPr="00973859">
        <w:rPr>
          <w:rFonts w:ascii="Times New Roman" w:eastAsia="Calibri" w:hAnsi="Times New Roman" w:cs="Times New Roman"/>
          <w:bCs/>
          <w:sz w:val="12"/>
          <w:szCs w:val="12"/>
        </w:rPr>
        <w:t xml:space="preserve"> Светлодольск</w:t>
      </w:r>
    </w:p>
    <w:p w:rsidR="00973859" w:rsidRDefault="00973859" w:rsidP="009738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385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3859" w:rsidRPr="00973859" w:rsidRDefault="00973859" w:rsidP="009738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3859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73859">
        <w:rPr>
          <w:rFonts w:ascii="Times New Roman" w:eastAsia="Calibri" w:hAnsi="Times New Roman" w:cs="Times New Roman"/>
          <w:sz w:val="12"/>
          <w:szCs w:val="12"/>
        </w:rPr>
        <w:t>Анцинова</w:t>
      </w:r>
      <w:proofErr w:type="spellEnd"/>
    </w:p>
    <w:p w:rsidR="00973859" w:rsidRPr="00973859" w:rsidRDefault="00973859" w:rsidP="009738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73859" w:rsidRPr="00973859" w:rsidRDefault="00973859" w:rsidP="009738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3859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973859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</w:p>
    <w:p w:rsidR="00973859" w:rsidRDefault="00973859" w:rsidP="009738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385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3859" w:rsidRPr="00973859" w:rsidRDefault="00973859" w:rsidP="009738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3859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3859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4C20F2" w:rsidRDefault="004C20F2" w:rsidP="00761D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61D8E" w:rsidRDefault="00761D8E" w:rsidP="00761D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61D8E" w:rsidRPr="00225846" w:rsidRDefault="00761D8E" w:rsidP="00761D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761D8E" w:rsidRPr="00225846" w:rsidRDefault="00761D8E" w:rsidP="00761D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61D8E" w:rsidRPr="00225846" w:rsidRDefault="00761D8E" w:rsidP="00761D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61D8E" w:rsidRPr="00225846" w:rsidRDefault="00761D8E" w:rsidP="00761D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61D8E" w:rsidRPr="00225846" w:rsidRDefault="00761D8E" w:rsidP="00761D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61D8E" w:rsidRDefault="00761D8E" w:rsidP="00761D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№7</w:t>
      </w:r>
    </w:p>
    <w:p w:rsidR="00761D8E" w:rsidRDefault="00761D8E" w:rsidP="00761D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1D8E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761D8E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761D8E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761D8E" w:rsidRPr="00761D8E" w:rsidRDefault="00761D8E" w:rsidP="00761D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1D8E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Сергиевск муниципального района Сергиевский</w:t>
      </w:r>
    </w:p>
    <w:p w:rsidR="00761D8E" w:rsidRPr="00761D8E" w:rsidRDefault="00761D8E" w:rsidP="00761D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1D8E" w:rsidRPr="00761D8E" w:rsidRDefault="00761D8E" w:rsidP="00761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D8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1D8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61D8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61D8E" w:rsidRPr="00761D8E" w:rsidRDefault="00761D8E" w:rsidP="00761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61D8E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Сергиевск муниципального района Сергиевский, </w:t>
      </w:r>
      <w:r w:rsidRPr="00761D8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761D8E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31" w:history="1">
        <w:r w:rsidRPr="00761D8E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761D8E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761D8E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Сергиевск муниципального района Сергиевский</w:t>
      </w:r>
    </w:p>
    <w:p w:rsidR="00761D8E" w:rsidRPr="00761D8E" w:rsidRDefault="00761D8E" w:rsidP="00761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61D8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61D8E" w:rsidRPr="00761D8E" w:rsidRDefault="00761D8E" w:rsidP="00761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61D8E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1,39  величины</w:t>
      </w:r>
      <w:hyperlink r:id="rId32" w:history="1">
        <w:r w:rsidRPr="00761D8E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761D8E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761D8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61D8E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761D8E" w:rsidRPr="00761D8E" w:rsidRDefault="00761D8E" w:rsidP="00761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61D8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61D8E" w:rsidRPr="00761D8E" w:rsidRDefault="00761D8E" w:rsidP="00761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761D8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4C20F2" w:rsidRDefault="004C20F2" w:rsidP="00761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61D8E" w:rsidRPr="00761D8E" w:rsidRDefault="00761D8E" w:rsidP="00761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1D8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1D8E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761D8E" w:rsidRDefault="00761D8E" w:rsidP="00761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1D8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61D8E" w:rsidRPr="00761D8E" w:rsidRDefault="00761D8E" w:rsidP="00761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1D8E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761D8E" w:rsidRPr="00761D8E" w:rsidRDefault="00761D8E" w:rsidP="00761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61D8E" w:rsidRPr="00761D8E" w:rsidRDefault="00761D8E" w:rsidP="00761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1D8E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761D8E" w:rsidRDefault="00761D8E" w:rsidP="00761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1D8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61D8E" w:rsidRPr="00761D8E" w:rsidRDefault="00761D8E" w:rsidP="00761D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1D8E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4C20F2" w:rsidRDefault="004C20F2" w:rsidP="007F44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F44DD" w:rsidRDefault="007F44DD" w:rsidP="007F44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F44DD" w:rsidRPr="00225846" w:rsidRDefault="007F44DD" w:rsidP="007F44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7F44DD" w:rsidRPr="00225846" w:rsidRDefault="007F44DD" w:rsidP="007F44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F44DD" w:rsidRPr="00225846" w:rsidRDefault="007F44DD" w:rsidP="007F44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F44DD" w:rsidRPr="00225846" w:rsidRDefault="007F44DD" w:rsidP="007F44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F44DD" w:rsidRPr="00225846" w:rsidRDefault="007F44DD" w:rsidP="007F44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F44DD" w:rsidRDefault="007F44DD" w:rsidP="007F44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7F44DD" w:rsidRDefault="007F44DD" w:rsidP="007F44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F44DD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7F44DD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7F44DD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7F44DD" w:rsidRPr="007F44DD" w:rsidRDefault="007F44DD" w:rsidP="007F44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F44DD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Серноводск  муниципального района Сергиевский</w:t>
      </w:r>
    </w:p>
    <w:p w:rsidR="007F44DD" w:rsidRPr="007F44DD" w:rsidRDefault="007F44DD" w:rsidP="007F44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F44DD" w:rsidRPr="007F44DD" w:rsidRDefault="007F44DD" w:rsidP="007F44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F44DD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F44D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Серноводск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F44D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F44DD" w:rsidRPr="007F44DD" w:rsidRDefault="007F44DD" w:rsidP="007F44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F44DD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Серноводск  муниципального района Сергиевский, </w:t>
      </w:r>
      <w:r w:rsidRPr="007F44D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7F44DD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33" w:history="1">
        <w:r w:rsidRPr="007F44DD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7F44DD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7F44DD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Серноводск муниципального района Сергиевский</w:t>
      </w:r>
    </w:p>
    <w:p w:rsidR="007F44DD" w:rsidRPr="007F44DD" w:rsidRDefault="007F44DD" w:rsidP="007F44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F44D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F44DD" w:rsidRPr="007F44DD" w:rsidRDefault="007F44DD" w:rsidP="007F44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F44DD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1,12  величины</w:t>
      </w:r>
      <w:hyperlink r:id="rId34" w:history="1">
        <w:r w:rsidRPr="007F44DD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7F44DD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7F44DD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F44DD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7F44DD" w:rsidRPr="007F44DD" w:rsidRDefault="007F44DD" w:rsidP="007F44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F44D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F44DD" w:rsidRPr="007F44DD" w:rsidRDefault="007F44DD" w:rsidP="007F44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F44D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4C20F2" w:rsidRDefault="004C20F2" w:rsidP="007F44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F44DD" w:rsidRPr="007F44DD" w:rsidRDefault="007F44DD" w:rsidP="007F44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F44D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F44DD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7F44DD" w:rsidRDefault="007F44DD" w:rsidP="007F44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F44D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F44DD" w:rsidRPr="007F44DD" w:rsidRDefault="007F44DD" w:rsidP="007F44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F44DD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7F44DD" w:rsidRPr="007F44DD" w:rsidRDefault="007F44DD" w:rsidP="007F44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F44DD" w:rsidRPr="007F44DD" w:rsidRDefault="007F44DD" w:rsidP="007F44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F44DD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7F44DD" w:rsidRDefault="007F44DD" w:rsidP="007F44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F44D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F44DD" w:rsidRPr="007F44DD" w:rsidRDefault="007F44DD" w:rsidP="007F44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F44DD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4C20F2" w:rsidRDefault="004C20F2" w:rsidP="00D214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214B9" w:rsidRDefault="00D214B9" w:rsidP="00D214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214B9" w:rsidRPr="00225846" w:rsidRDefault="00D214B9" w:rsidP="00D214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D214B9" w:rsidRPr="00225846" w:rsidRDefault="00D214B9" w:rsidP="00D214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214B9" w:rsidRPr="00225846" w:rsidRDefault="00D214B9" w:rsidP="00D214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214B9" w:rsidRPr="00225846" w:rsidRDefault="00D214B9" w:rsidP="00D214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214B9" w:rsidRPr="00225846" w:rsidRDefault="00D214B9" w:rsidP="00D214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214B9" w:rsidRDefault="00D214B9" w:rsidP="00D214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№7</w:t>
      </w:r>
    </w:p>
    <w:p w:rsidR="00D214B9" w:rsidRDefault="00D214B9" w:rsidP="00D214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14B9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D214B9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D214B9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D214B9" w:rsidRPr="00D214B9" w:rsidRDefault="00D214B9" w:rsidP="00D214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214B9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Сургут муниципального района Сергиевский</w:t>
      </w:r>
    </w:p>
    <w:p w:rsidR="00D214B9" w:rsidRPr="00D214B9" w:rsidRDefault="00D214B9" w:rsidP="00D214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14B9" w:rsidRPr="00D214B9" w:rsidRDefault="00D214B9" w:rsidP="00D214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14B9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14B9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D214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14B9" w:rsidRPr="00D214B9" w:rsidRDefault="00D214B9" w:rsidP="00D214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14B9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Сургут муниципального района Сергиевский, </w:t>
      </w:r>
      <w:r w:rsidRPr="00D214B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214B9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35" w:history="1">
        <w:r w:rsidRPr="00D214B9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D214B9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D214B9">
        <w:rPr>
          <w:rFonts w:ascii="Times New Roman" w:eastAsia="Calibri" w:hAnsi="Times New Roman" w:cs="Times New Roman"/>
          <w:sz w:val="12"/>
          <w:szCs w:val="12"/>
        </w:rPr>
        <w:t xml:space="preserve"> области»,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Сургут  муниципального района Сергиевский</w:t>
      </w:r>
    </w:p>
    <w:p w:rsidR="00D214B9" w:rsidRPr="00D214B9" w:rsidRDefault="00D214B9" w:rsidP="00D214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214B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214B9" w:rsidRPr="00D214B9" w:rsidRDefault="00D214B9" w:rsidP="00D214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D214B9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36" w:history="1">
        <w:r w:rsidRPr="00D214B9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D214B9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D214B9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D214B9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D214B9" w:rsidRPr="00D214B9" w:rsidRDefault="00D214B9" w:rsidP="00D214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214B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214B9" w:rsidRPr="00D214B9" w:rsidRDefault="00D214B9" w:rsidP="00D214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D214B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4C20F2" w:rsidRDefault="004C20F2" w:rsidP="00D21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214B9" w:rsidRPr="00D214B9" w:rsidRDefault="00D214B9" w:rsidP="00D21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14B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14B9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D214B9" w:rsidRDefault="00D214B9" w:rsidP="00D21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14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14B9" w:rsidRPr="00D214B9" w:rsidRDefault="00D214B9" w:rsidP="00D21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14B9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D214B9" w:rsidRPr="00D214B9" w:rsidRDefault="00D214B9" w:rsidP="00D21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214B9" w:rsidRPr="00D214B9" w:rsidRDefault="00D214B9" w:rsidP="00D21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14B9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D214B9" w:rsidRDefault="00D214B9" w:rsidP="00D21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14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14B9" w:rsidRPr="00D214B9" w:rsidRDefault="00D214B9" w:rsidP="00D214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14B9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4C20F2" w:rsidRDefault="004C20F2" w:rsidP="00B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01390" w:rsidRDefault="00B01390" w:rsidP="00B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01390" w:rsidRPr="00225846" w:rsidRDefault="00B01390" w:rsidP="00B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B01390" w:rsidRPr="00225846" w:rsidRDefault="00B01390" w:rsidP="00B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01390" w:rsidRPr="00225846" w:rsidRDefault="00B01390" w:rsidP="00B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01390" w:rsidRPr="00225846" w:rsidRDefault="00B01390" w:rsidP="00B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01390" w:rsidRPr="00225846" w:rsidRDefault="00B01390" w:rsidP="00B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01390" w:rsidRDefault="00B01390" w:rsidP="00B013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B01390" w:rsidRDefault="00B01390" w:rsidP="00B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390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B01390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B01390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B01390" w:rsidRPr="00B01390" w:rsidRDefault="00B01390" w:rsidP="00B01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01390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 Черновка муниципального района Сергиевский</w:t>
      </w:r>
    </w:p>
    <w:p w:rsidR="00B01390" w:rsidRPr="00B01390" w:rsidRDefault="00B01390" w:rsidP="00B013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1390" w:rsidRPr="00B01390" w:rsidRDefault="00B01390" w:rsidP="00B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39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390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 Черновка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013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01390" w:rsidRPr="00B01390" w:rsidRDefault="00B01390" w:rsidP="00B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1390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Черновка муниципального района Сергиевский, </w:t>
      </w:r>
      <w:r w:rsidRPr="00B0139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01390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37" w:history="1">
        <w:r w:rsidRPr="00B01390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B01390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B01390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Черновка муниципального района Сергиевский</w:t>
      </w:r>
    </w:p>
    <w:p w:rsidR="00B01390" w:rsidRPr="00B01390" w:rsidRDefault="00B01390" w:rsidP="00B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0139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01390" w:rsidRPr="00B01390" w:rsidRDefault="00B01390" w:rsidP="00B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B01390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38" w:history="1">
        <w:r w:rsidRPr="00B01390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B01390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B0139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01390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B01390" w:rsidRPr="00B01390" w:rsidRDefault="00B01390" w:rsidP="00B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0139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01390" w:rsidRPr="00B01390" w:rsidRDefault="00B01390" w:rsidP="00B013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0139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4C20F2" w:rsidRDefault="004C20F2" w:rsidP="00B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01390" w:rsidRPr="00B01390" w:rsidRDefault="00B01390" w:rsidP="00B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39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390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B01390" w:rsidRDefault="00B01390" w:rsidP="00B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3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01390" w:rsidRPr="00B01390" w:rsidRDefault="00B01390" w:rsidP="00B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390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390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B01390" w:rsidRPr="00B01390" w:rsidRDefault="00B01390" w:rsidP="00B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01390" w:rsidRPr="00B01390" w:rsidRDefault="00B01390" w:rsidP="00B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390">
        <w:rPr>
          <w:rFonts w:ascii="Times New Roman" w:eastAsia="Calibri" w:hAnsi="Times New Roman" w:cs="Times New Roman"/>
          <w:sz w:val="12"/>
          <w:szCs w:val="12"/>
        </w:rPr>
        <w:t>Глава сельского поселения  Черновка</w:t>
      </w:r>
    </w:p>
    <w:p w:rsidR="00B01390" w:rsidRDefault="00B01390" w:rsidP="00B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3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214B9" w:rsidRPr="00D214B9" w:rsidRDefault="00B01390" w:rsidP="00B01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390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390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4C20F2" w:rsidRDefault="004C20F2" w:rsidP="00A90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90D82" w:rsidRDefault="00A90D82" w:rsidP="00A90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90D82" w:rsidRPr="00225846" w:rsidRDefault="00A90D82" w:rsidP="00A90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A90D82" w:rsidRPr="00225846" w:rsidRDefault="00A90D82" w:rsidP="00A90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90D82" w:rsidRPr="00225846" w:rsidRDefault="00A90D82" w:rsidP="00A90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90D82" w:rsidRPr="00225846" w:rsidRDefault="00A90D82" w:rsidP="00A90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90D82" w:rsidRPr="00225846" w:rsidRDefault="00A90D82" w:rsidP="00A90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90D82" w:rsidRDefault="00A90D82" w:rsidP="00A90D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</w:t>
      </w:r>
    </w:p>
    <w:p w:rsidR="00A90D82" w:rsidRDefault="00A90D82" w:rsidP="00A90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0D82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A90D82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A90D82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90D82">
        <w:rPr>
          <w:rFonts w:ascii="Times New Roman" w:eastAsia="Calibri" w:hAnsi="Times New Roman" w:cs="Times New Roman"/>
          <w:b/>
          <w:sz w:val="12"/>
          <w:szCs w:val="12"/>
        </w:rPr>
        <w:t>на 2016 год по городскому поселению Суходол муниципального района Сергиевский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0D82" w:rsidRPr="00A90D82" w:rsidRDefault="00A90D82" w:rsidP="00A90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0D82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0D82">
        <w:rPr>
          <w:rFonts w:ascii="Times New Roman" w:eastAsia="Calibri" w:hAnsi="Times New Roman" w:cs="Times New Roman"/>
          <w:bCs/>
          <w:sz w:val="12"/>
          <w:szCs w:val="12"/>
        </w:rPr>
        <w:t>городского поселения Суходол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A90D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0D82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городского  поселения Суходол муниципального района Сергиевский, </w:t>
      </w:r>
      <w:r w:rsidRPr="00A90D8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A90D82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39" w:history="1">
        <w:r w:rsidRPr="00A90D82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A90D82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A90D82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городского поселения Суходол муниципального района Сергиевский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90D8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90D82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1,37  величины</w:t>
      </w:r>
      <w:hyperlink r:id="rId40" w:history="1">
        <w:r w:rsidRPr="00A90D82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A90D82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A90D8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A90D82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90D8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A90D8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0D8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0D82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A90D82" w:rsidRDefault="00A90D82" w:rsidP="00A90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0D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0D82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90D82" w:rsidRPr="00A90D82" w:rsidRDefault="00A90D82" w:rsidP="00A90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0D82">
        <w:rPr>
          <w:rFonts w:ascii="Times New Roman" w:eastAsia="Calibri" w:hAnsi="Times New Roman" w:cs="Times New Roman"/>
          <w:sz w:val="12"/>
          <w:szCs w:val="12"/>
        </w:rPr>
        <w:t>Глава городского поселения  Суходол</w:t>
      </w:r>
    </w:p>
    <w:p w:rsidR="00A90D82" w:rsidRDefault="00A90D82" w:rsidP="00A90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0D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90D82" w:rsidRPr="00A90D82" w:rsidRDefault="00A90D82" w:rsidP="00A90D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0D82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CF6A8A" w:rsidRDefault="00CF6A8A" w:rsidP="00CF6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F6A8A" w:rsidRPr="00225846" w:rsidRDefault="00CF6A8A" w:rsidP="00CF6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CF6A8A" w:rsidRPr="00225846" w:rsidRDefault="00CF6A8A" w:rsidP="00CF6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F6A8A" w:rsidRPr="00225846" w:rsidRDefault="00CF6A8A" w:rsidP="00CF6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58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F6A8A" w:rsidRPr="00225846" w:rsidRDefault="00CF6A8A" w:rsidP="00CF6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F6A8A" w:rsidRPr="00225846" w:rsidRDefault="00CF6A8A" w:rsidP="00CF6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584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F6A8A" w:rsidRDefault="00CF6A8A" w:rsidP="00CF6A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 марта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2016г.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22584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CF6A8A" w:rsidRDefault="00CF6A8A" w:rsidP="00CF6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6A8A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</w:t>
      </w:r>
      <w:proofErr w:type="gramStart"/>
      <w:r w:rsidRPr="00CF6A8A">
        <w:rPr>
          <w:rFonts w:ascii="Times New Roman" w:eastAsia="Calibri" w:hAnsi="Times New Roman" w:cs="Times New Roman"/>
          <w:b/>
          <w:sz w:val="12"/>
          <w:szCs w:val="12"/>
        </w:rPr>
        <w:t>малоимущими</w:t>
      </w:r>
      <w:proofErr w:type="gramEnd"/>
      <w:r w:rsidRPr="00CF6A8A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F6A8A">
        <w:rPr>
          <w:rFonts w:ascii="Times New Roman" w:eastAsia="Calibri" w:hAnsi="Times New Roman" w:cs="Times New Roman"/>
          <w:b/>
          <w:sz w:val="12"/>
          <w:szCs w:val="12"/>
        </w:rPr>
        <w:t>на 2016 год по сельскому поселению Воротнее муниципального района Сергиевский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6A8A" w:rsidRPr="00CF6A8A" w:rsidRDefault="00CF6A8A" w:rsidP="00CF6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6A8A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6A8A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CF6A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F6A8A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Воротнее муниципального района Сергиевский, </w:t>
      </w:r>
      <w:r w:rsidRPr="00CF6A8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F6A8A">
        <w:rPr>
          <w:rFonts w:ascii="Times New Roman" w:eastAsia="Calibri" w:hAnsi="Times New Roman" w:cs="Times New Roman"/>
          <w:sz w:val="12"/>
          <w:szCs w:val="12"/>
        </w:rPr>
        <w:t xml:space="preserve"> учитывая величину прожиточного минимума в Самарской области, ежеквартально устанавливаемую Правительством Самарской области в соответствии с </w:t>
      </w:r>
      <w:hyperlink r:id="rId41" w:history="1">
        <w:r w:rsidRPr="00CF6A8A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CF6A8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28.12.2004 №170-ГД «О порядке установления величины прожиточного минимума в Самарской</w:t>
      </w:r>
      <w:proofErr w:type="gramEnd"/>
      <w:r w:rsidRPr="00CF6A8A">
        <w:rPr>
          <w:rFonts w:ascii="Times New Roman" w:eastAsia="Calibri" w:hAnsi="Times New Roman" w:cs="Times New Roman"/>
          <w:sz w:val="12"/>
          <w:szCs w:val="12"/>
        </w:rPr>
        <w:t xml:space="preserve"> области», 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Воротнее муниципального района Сергиевский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F6A8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F6A8A">
        <w:rPr>
          <w:rFonts w:ascii="Times New Roman" w:eastAsia="Calibri" w:hAnsi="Times New Roman" w:cs="Times New Roman"/>
          <w:sz w:val="12"/>
          <w:szCs w:val="12"/>
        </w:rPr>
        <w:t>Установить на 2016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</w:t>
      </w:r>
      <w:hyperlink r:id="rId42" w:history="1">
        <w:r w:rsidRPr="00CF6A8A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 прожиточного минимума</w:t>
        </w:r>
      </w:hyperlink>
      <w:r w:rsidRPr="00CF6A8A">
        <w:rPr>
          <w:rFonts w:ascii="Times New Roman" w:eastAsia="Calibri" w:hAnsi="Times New Roman" w:cs="Times New Roman"/>
          <w:bCs/>
          <w:sz w:val="12"/>
          <w:szCs w:val="12"/>
        </w:rPr>
        <w:t xml:space="preserve"> на душу населения и по основным социально-демографическим группам населения в Самарской области</w:t>
      </w:r>
      <w:proofErr w:type="gramEnd"/>
      <w:r w:rsidRPr="00CF6A8A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CF6A8A">
        <w:rPr>
          <w:rFonts w:ascii="Times New Roman" w:eastAsia="Calibri" w:hAnsi="Times New Roman" w:cs="Times New Roman"/>
          <w:sz w:val="12"/>
          <w:szCs w:val="12"/>
        </w:rPr>
        <w:t>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F6A8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F6A8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  и распространяет свое действие на правоотношения, возникшие с 01.01.2016.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6A8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6A8A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CF6A8A" w:rsidRDefault="00CF6A8A" w:rsidP="00CF6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6A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6A8A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CF6A8A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CF6A8A" w:rsidRPr="00CF6A8A" w:rsidRDefault="00CF6A8A" w:rsidP="00CF6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F6A8A" w:rsidRPr="00CF6A8A" w:rsidRDefault="00CF6A8A" w:rsidP="00CF6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6A8A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CF6A8A" w:rsidRDefault="00CF6A8A" w:rsidP="00CF6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6A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6A8A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6A8A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CF6A8A" w:rsidRPr="00CF6A8A" w:rsidRDefault="00CF6A8A" w:rsidP="00CF6A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5066" w:rsidRDefault="00295066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4D7CC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D74D3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F96A6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E6237">
      <w:headerReference w:type="default" r:id="rId43"/>
      <w:headerReference w:type="first" r:id="rId44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A1" w:rsidRDefault="008D44A1" w:rsidP="000F23DD">
      <w:pPr>
        <w:spacing w:after="0" w:line="240" w:lineRule="auto"/>
      </w:pPr>
      <w:r>
        <w:separator/>
      </w:r>
    </w:p>
  </w:endnote>
  <w:endnote w:type="continuationSeparator" w:id="0">
    <w:p w:rsidR="008D44A1" w:rsidRDefault="008D44A1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A1" w:rsidRDefault="008D44A1" w:rsidP="000F23DD">
      <w:pPr>
        <w:spacing w:after="0" w:line="240" w:lineRule="auto"/>
      </w:pPr>
      <w:r>
        <w:separator/>
      </w:r>
    </w:p>
  </w:footnote>
  <w:footnote w:type="continuationSeparator" w:id="0">
    <w:p w:rsidR="008D44A1" w:rsidRDefault="008D44A1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CA" w:rsidRDefault="008D44A1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2F21CA">
          <w:fldChar w:fldCharType="begin"/>
        </w:r>
        <w:r w:rsidR="002F21CA">
          <w:instrText>PAGE   \* MERGEFORMAT</w:instrText>
        </w:r>
        <w:r w:rsidR="002F21CA">
          <w:fldChar w:fldCharType="separate"/>
        </w:r>
        <w:r w:rsidR="007575AC">
          <w:rPr>
            <w:noProof/>
          </w:rPr>
          <w:t>2</w:t>
        </w:r>
        <w:r w:rsidR="002F21CA">
          <w:rPr>
            <w:noProof/>
          </w:rPr>
          <w:fldChar w:fldCharType="end"/>
        </w:r>
      </w:sdtContent>
    </w:sdt>
  </w:p>
  <w:p w:rsidR="002F21CA" w:rsidRDefault="002F21C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2F21CA" w:rsidRPr="00C86DE1" w:rsidRDefault="002F21CA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14 марта 2016 года, №11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128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2F21CA" w:rsidRDefault="002F21C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1CA" w:rsidRPr="000443FC" w:rsidRDefault="002F21C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2F21CA" w:rsidRPr="00263DC0" w:rsidRDefault="002F21C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2F21CA" w:rsidRDefault="002F21CA"/>
  <w:p w:rsidR="002F21CA" w:rsidRDefault="002F21CA"/>
  <w:p w:rsidR="002F21CA" w:rsidRDefault="002F21CA"/>
  <w:p w:rsidR="002F21CA" w:rsidRDefault="002F21CA"/>
  <w:p w:rsidR="002F21CA" w:rsidRDefault="002F21CA"/>
  <w:p w:rsidR="002F21CA" w:rsidRDefault="002F21CA"/>
  <w:p w:rsidR="002F21CA" w:rsidRDefault="002F21CA"/>
  <w:p w:rsidR="002F21CA" w:rsidRDefault="002F21CA"/>
  <w:p w:rsidR="002F21CA" w:rsidRDefault="002F21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0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6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29"/>
  </w:num>
  <w:num w:numId="5">
    <w:abstractNumId w:val="21"/>
  </w:num>
  <w:num w:numId="6">
    <w:abstractNumId w:val="38"/>
  </w:num>
  <w:num w:numId="7">
    <w:abstractNumId w:val="33"/>
  </w:num>
  <w:num w:numId="8">
    <w:abstractNumId w:val="17"/>
  </w:num>
  <w:num w:numId="9">
    <w:abstractNumId w:val="36"/>
  </w:num>
  <w:num w:numId="10">
    <w:abstractNumId w:val="22"/>
  </w:num>
  <w:num w:numId="11">
    <w:abstractNumId w:val="32"/>
  </w:num>
  <w:num w:numId="12">
    <w:abstractNumId w:val="25"/>
  </w:num>
  <w:num w:numId="13">
    <w:abstractNumId w:val="16"/>
  </w:num>
  <w:num w:numId="14">
    <w:abstractNumId w:val="28"/>
  </w:num>
  <w:num w:numId="15">
    <w:abstractNumId w:val="31"/>
  </w:num>
  <w:num w:numId="16">
    <w:abstractNumId w:val="15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7"/>
  </w:num>
  <w:num w:numId="23">
    <w:abstractNumId w:val="30"/>
  </w:num>
  <w:num w:numId="24">
    <w:abstractNumId w:val="24"/>
  </w:num>
  <w:num w:numId="25">
    <w:abstractNumId w:val="35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BB2"/>
    <w:rsid w:val="0002254C"/>
    <w:rsid w:val="00022920"/>
    <w:rsid w:val="00022A38"/>
    <w:rsid w:val="00022A46"/>
    <w:rsid w:val="00022C1B"/>
    <w:rsid w:val="00022FB3"/>
    <w:rsid w:val="0002320F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8EA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1CDC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3F5"/>
    <w:rsid w:val="00090621"/>
    <w:rsid w:val="00090A60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FF2"/>
    <w:rsid w:val="000C0041"/>
    <w:rsid w:val="000C0A49"/>
    <w:rsid w:val="000C0B25"/>
    <w:rsid w:val="000C0D71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458"/>
    <w:rsid w:val="000D0613"/>
    <w:rsid w:val="000D0627"/>
    <w:rsid w:val="000D079D"/>
    <w:rsid w:val="000D0B9B"/>
    <w:rsid w:val="000D0E5A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990"/>
    <w:rsid w:val="00120B29"/>
    <w:rsid w:val="00120E16"/>
    <w:rsid w:val="0012157C"/>
    <w:rsid w:val="00121805"/>
    <w:rsid w:val="00121923"/>
    <w:rsid w:val="00121B81"/>
    <w:rsid w:val="0012220C"/>
    <w:rsid w:val="00122C48"/>
    <w:rsid w:val="00123495"/>
    <w:rsid w:val="00123984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FD"/>
    <w:rsid w:val="0013765A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43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F51"/>
    <w:rsid w:val="001E403C"/>
    <w:rsid w:val="001E40A6"/>
    <w:rsid w:val="001E42F7"/>
    <w:rsid w:val="001E4A57"/>
    <w:rsid w:val="001E4A64"/>
    <w:rsid w:val="001E4AD2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CE7"/>
    <w:rsid w:val="001F2EC8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7FC"/>
    <w:rsid w:val="00200915"/>
    <w:rsid w:val="002009DE"/>
    <w:rsid w:val="002011CE"/>
    <w:rsid w:val="002012F1"/>
    <w:rsid w:val="0020146F"/>
    <w:rsid w:val="0020158B"/>
    <w:rsid w:val="00201BDA"/>
    <w:rsid w:val="00201C52"/>
    <w:rsid w:val="00201C68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C1"/>
    <w:rsid w:val="00213EDC"/>
    <w:rsid w:val="00213F25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8FB"/>
    <w:rsid w:val="00232AEB"/>
    <w:rsid w:val="00232AFB"/>
    <w:rsid w:val="00232E56"/>
    <w:rsid w:val="00232F33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A39"/>
    <w:rsid w:val="002476DF"/>
    <w:rsid w:val="00247B6C"/>
    <w:rsid w:val="00247BE9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4FC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5F31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38E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6B6"/>
    <w:rsid w:val="00297A81"/>
    <w:rsid w:val="00297B5E"/>
    <w:rsid w:val="00297EA8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329"/>
    <w:rsid w:val="002A46FF"/>
    <w:rsid w:val="002A47BE"/>
    <w:rsid w:val="002A4CEA"/>
    <w:rsid w:val="002A4FDB"/>
    <w:rsid w:val="002A53B1"/>
    <w:rsid w:val="002A58CA"/>
    <w:rsid w:val="002A5B2E"/>
    <w:rsid w:val="002A5F32"/>
    <w:rsid w:val="002A63AE"/>
    <w:rsid w:val="002A6475"/>
    <w:rsid w:val="002A6532"/>
    <w:rsid w:val="002A6C69"/>
    <w:rsid w:val="002A6FEE"/>
    <w:rsid w:val="002A7351"/>
    <w:rsid w:val="002A73DE"/>
    <w:rsid w:val="002A77BF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F11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1CA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4379"/>
    <w:rsid w:val="002F43A0"/>
    <w:rsid w:val="002F494C"/>
    <w:rsid w:val="002F512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EE9"/>
    <w:rsid w:val="00303FE0"/>
    <w:rsid w:val="00304229"/>
    <w:rsid w:val="0030428A"/>
    <w:rsid w:val="00304E2F"/>
    <w:rsid w:val="00305368"/>
    <w:rsid w:val="00305552"/>
    <w:rsid w:val="003058C8"/>
    <w:rsid w:val="00305CE1"/>
    <w:rsid w:val="003065F7"/>
    <w:rsid w:val="00306CE1"/>
    <w:rsid w:val="003072E2"/>
    <w:rsid w:val="003073F3"/>
    <w:rsid w:val="003079E9"/>
    <w:rsid w:val="00307FEE"/>
    <w:rsid w:val="00310227"/>
    <w:rsid w:val="003104F9"/>
    <w:rsid w:val="0031073C"/>
    <w:rsid w:val="00310A04"/>
    <w:rsid w:val="00310F2C"/>
    <w:rsid w:val="00310F36"/>
    <w:rsid w:val="0031131C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2CE"/>
    <w:rsid w:val="0032753B"/>
    <w:rsid w:val="003277B1"/>
    <w:rsid w:val="00327976"/>
    <w:rsid w:val="00330246"/>
    <w:rsid w:val="00330249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4A"/>
    <w:rsid w:val="00344541"/>
    <w:rsid w:val="003448CE"/>
    <w:rsid w:val="00345080"/>
    <w:rsid w:val="003451C1"/>
    <w:rsid w:val="00345670"/>
    <w:rsid w:val="00345847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5B53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2A"/>
    <w:rsid w:val="003B54D2"/>
    <w:rsid w:val="003B56FB"/>
    <w:rsid w:val="003B5C35"/>
    <w:rsid w:val="003B5DA9"/>
    <w:rsid w:val="003B5E54"/>
    <w:rsid w:val="003B669F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3CE9"/>
    <w:rsid w:val="003D3F5B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8EB"/>
    <w:rsid w:val="003F5C5A"/>
    <w:rsid w:val="003F5F84"/>
    <w:rsid w:val="003F64AE"/>
    <w:rsid w:val="003F6645"/>
    <w:rsid w:val="003F66DE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C6A"/>
    <w:rsid w:val="00464D08"/>
    <w:rsid w:val="00464EEE"/>
    <w:rsid w:val="00464FE1"/>
    <w:rsid w:val="004651FC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AF"/>
    <w:rsid w:val="004757FB"/>
    <w:rsid w:val="004765CD"/>
    <w:rsid w:val="00476836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746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0F2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A76"/>
    <w:rsid w:val="004D1CE1"/>
    <w:rsid w:val="004D2356"/>
    <w:rsid w:val="004D2514"/>
    <w:rsid w:val="004D278F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2C1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939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F8"/>
    <w:rsid w:val="005749CC"/>
    <w:rsid w:val="005751D1"/>
    <w:rsid w:val="00575201"/>
    <w:rsid w:val="0057532B"/>
    <w:rsid w:val="005753A3"/>
    <w:rsid w:val="00575D16"/>
    <w:rsid w:val="00575D5E"/>
    <w:rsid w:val="00576105"/>
    <w:rsid w:val="00576206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ACE"/>
    <w:rsid w:val="0058627F"/>
    <w:rsid w:val="00586D9A"/>
    <w:rsid w:val="00587430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F3F"/>
    <w:rsid w:val="005A27B5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375"/>
    <w:rsid w:val="005B4843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9A7"/>
    <w:rsid w:val="005C2C5E"/>
    <w:rsid w:val="005C2C8F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E93"/>
    <w:rsid w:val="00656F4A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C06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5BC"/>
    <w:rsid w:val="0069067B"/>
    <w:rsid w:val="0069071D"/>
    <w:rsid w:val="00690896"/>
    <w:rsid w:val="00690C48"/>
    <w:rsid w:val="006913BA"/>
    <w:rsid w:val="00691EBF"/>
    <w:rsid w:val="0069204F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35F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897"/>
    <w:rsid w:val="006C4999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A5E"/>
    <w:rsid w:val="006D3130"/>
    <w:rsid w:val="006D3984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E6"/>
    <w:rsid w:val="00734CDD"/>
    <w:rsid w:val="00734D24"/>
    <w:rsid w:val="00734D5C"/>
    <w:rsid w:val="00734E7E"/>
    <w:rsid w:val="00735080"/>
    <w:rsid w:val="007353CF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5AC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D8E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C4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F50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4DD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E7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5640"/>
    <w:rsid w:val="00865AFF"/>
    <w:rsid w:val="00865E4E"/>
    <w:rsid w:val="00865FFF"/>
    <w:rsid w:val="008664F2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A1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4D4"/>
    <w:rsid w:val="009348AD"/>
    <w:rsid w:val="00934B8D"/>
    <w:rsid w:val="00935056"/>
    <w:rsid w:val="0093568D"/>
    <w:rsid w:val="009357DB"/>
    <w:rsid w:val="00935C6C"/>
    <w:rsid w:val="00935D46"/>
    <w:rsid w:val="0093627A"/>
    <w:rsid w:val="009362AF"/>
    <w:rsid w:val="00936367"/>
    <w:rsid w:val="00936914"/>
    <w:rsid w:val="0093698D"/>
    <w:rsid w:val="00937516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D07"/>
    <w:rsid w:val="00960E57"/>
    <w:rsid w:val="009611A6"/>
    <w:rsid w:val="00961267"/>
    <w:rsid w:val="009615D6"/>
    <w:rsid w:val="00961613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28A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FBA"/>
    <w:rsid w:val="00973633"/>
    <w:rsid w:val="00973859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8C4"/>
    <w:rsid w:val="00997194"/>
    <w:rsid w:val="00997418"/>
    <w:rsid w:val="009A0129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E4"/>
    <w:rsid w:val="009F2EDA"/>
    <w:rsid w:val="009F3345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0E8"/>
    <w:rsid w:val="00A342E8"/>
    <w:rsid w:val="00A34578"/>
    <w:rsid w:val="00A3459A"/>
    <w:rsid w:val="00A34856"/>
    <w:rsid w:val="00A35261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840"/>
    <w:rsid w:val="00A52016"/>
    <w:rsid w:val="00A52665"/>
    <w:rsid w:val="00A52F8D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D82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784"/>
    <w:rsid w:val="00AB6885"/>
    <w:rsid w:val="00AB7230"/>
    <w:rsid w:val="00AB7AA7"/>
    <w:rsid w:val="00AB7AEF"/>
    <w:rsid w:val="00AB7BC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B2A"/>
    <w:rsid w:val="00AC309E"/>
    <w:rsid w:val="00AC324D"/>
    <w:rsid w:val="00AC3288"/>
    <w:rsid w:val="00AC36AE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BAD"/>
    <w:rsid w:val="00AC4C14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878"/>
    <w:rsid w:val="00AD4C72"/>
    <w:rsid w:val="00AD59E4"/>
    <w:rsid w:val="00AD5AD7"/>
    <w:rsid w:val="00AD5E62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E3C"/>
    <w:rsid w:val="00AE606D"/>
    <w:rsid w:val="00AE6393"/>
    <w:rsid w:val="00AE6DE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390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C17"/>
    <w:rsid w:val="00B17FA7"/>
    <w:rsid w:val="00B2003A"/>
    <w:rsid w:val="00B2101A"/>
    <w:rsid w:val="00B21545"/>
    <w:rsid w:val="00B2186E"/>
    <w:rsid w:val="00B21F89"/>
    <w:rsid w:val="00B22031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241E"/>
    <w:rsid w:val="00B327F6"/>
    <w:rsid w:val="00B32841"/>
    <w:rsid w:val="00B32B49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6F4"/>
    <w:rsid w:val="00B36923"/>
    <w:rsid w:val="00B36BC3"/>
    <w:rsid w:val="00B36CE0"/>
    <w:rsid w:val="00B36F35"/>
    <w:rsid w:val="00B3702C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672"/>
    <w:rsid w:val="00B817AD"/>
    <w:rsid w:val="00B818EB"/>
    <w:rsid w:val="00B81D80"/>
    <w:rsid w:val="00B81E8F"/>
    <w:rsid w:val="00B8285E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CEB"/>
    <w:rsid w:val="00BB707E"/>
    <w:rsid w:val="00BB7696"/>
    <w:rsid w:val="00BB7753"/>
    <w:rsid w:val="00BB78C5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501BF"/>
    <w:rsid w:val="00C50551"/>
    <w:rsid w:val="00C50569"/>
    <w:rsid w:val="00C50896"/>
    <w:rsid w:val="00C50B39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64"/>
    <w:rsid w:val="00C73929"/>
    <w:rsid w:val="00C73B3B"/>
    <w:rsid w:val="00C73EE8"/>
    <w:rsid w:val="00C73F1D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C19"/>
    <w:rsid w:val="00C97D30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D3"/>
    <w:rsid w:val="00CB12D5"/>
    <w:rsid w:val="00CB15F3"/>
    <w:rsid w:val="00CB1ACD"/>
    <w:rsid w:val="00CB1D3F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EAA"/>
    <w:rsid w:val="00CC64E6"/>
    <w:rsid w:val="00CC665E"/>
    <w:rsid w:val="00CC6A71"/>
    <w:rsid w:val="00CC6F32"/>
    <w:rsid w:val="00CC7C92"/>
    <w:rsid w:val="00CC7D7F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F0023"/>
    <w:rsid w:val="00CF0367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19C"/>
    <w:rsid w:val="00CF51FA"/>
    <w:rsid w:val="00CF5BF7"/>
    <w:rsid w:val="00CF61AE"/>
    <w:rsid w:val="00CF632E"/>
    <w:rsid w:val="00CF63DE"/>
    <w:rsid w:val="00CF6A8A"/>
    <w:rsid w:val="00CF72EA"/>
    <w:rsid w:val="00CF7BC9"/>
    <w:rsid w:val="00D00643"/>
    <w:rsid w:val="00D007BC"/>
    <w:rsid w:val="00D00DD0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3A3"/>
    <w:rsid w:val="00D17638"/>
    <w:rsid w:val="00D1799E"/>
    <w:rsid w:val="00D2047A"/>
    <w:rsid w:val="00D20CF4"/>
    <w:rsid w:val="00D20D8B"/>
    <w:rsid w:val="00D2116C"/>
    <w:rsid w:val="00D21216"/>
    <w:rsid w:val="00D212EB"/>
    <w:rsid w:val="00D214B9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C3A"/>
    <w:rsid w:val="00D23F9D"/>
    <w:rsid w:val="00D254D7"/>
    <w:rsid w:val="00D25594"/>
    <w:rsid w:val="00D25C01"/>
    <w:rsid w:val="00D262DF"/>
    <w:rsid w:val="00D264D0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40F0"/>
    <w:rsid w:val="00D949C8"/>
    <w:rsid w:val="00D94E50"/>
    <w:rsid w:val="00D94FA3"/>
    <w:rsid w:val="00D95662"/>
    <w:rsid w:val="00D95CB4"/>
    <w:rsid w:val="00D95E21"/>
    <w:rsid w:val="00D95E5E"/>
    <w:rsid w:val="00D963A3"/>
    <w:rsid w:val="00D96713"/>
    <w:rsid w:val="00D96EAE"/>
    <w:rsid w:val="00D96FD8"/>
    <w:rsid w:val="00DA0061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3B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A7"/>
    <w:rsid w:val="00DC3F22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E5C"/>
    <w:rsid w:val="00DF4F8E"/>
    <w:rsid w:val="00DF4FE3"/>
    <w:rsid w:val="00DF53C2"/>
    <w:rsid w:val="00DF5624"/>
    <w:rsid w:val="00DF56C5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20015"/>
    <w:rsid w:val="00E2014D"/>
    <w:rsid w:val="00E20167"/>
    <w:rsid w:val="00E2024B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D2E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4AD"/>
    <w:rsid w:val="00E30B03"/>
    <w:rsid w:val="00E30DD6"/>
    <w:rsid w:val="00E315C3"/>
    <w:rsid w:val="00E31901"/>
    <w:rsid w:val="00E31975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74CE"/>
    <w:rsid w:val="00E7753A"/>
    <w:rsid w:val="00E77606"/>
    <w:rsid w:val="00E77717"/>
    <w:rsid w:val="00E77AD9"/>
    <w:rsid w:val="00E77CA1"/>
    <w:rsid w:val="00E77CF3"/>
    <w:rsid w:val="00E8067E"/>
    <w:rsid w:val="00E80D7E"/>
    <w:rsid w:val="00E810A1"/>
    <w:rsid w:val="00E814C5"/>
    <w:rsid w:val="00E814DD"/>
    <w:rsid w:val="00E8190A"/>
    <w:rsid w:val="00E81DB4"/>
    <w:rsid w:val="00E81EE4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F32"/>
    <w:rsid w:val="00EB00F3"/>
    <w:rsid w:val="00EB026C"/>
    <w:rsid w:val="00EB0B39"/>
    <w:rsid w:val="00EB0DC6"/>
    <w:rsid w:val="00EB0ED5"/>
    <w:rsid w:val="00EB1168"/>
    <w:rsid w:val="00EB1A3E"/>
    <w:rsid w:val="00EB1A5D"/>
    <w:rsid w:val="00EB1C23"/>
    <w:rsid w:val="00EB1E49"/>
    <w:rsid w:val="00EB2252"/>
    <w:rsid w:val="00EB2B81"/>
    <w:rsid w:val="00EB2D62"/>
    <w:rsid w:val="00EB3233"/>
    <w:rsid w:val="00EB37CC"/>
    <w:rsid w:val="00EB3A2E"/>
    <w:rsid w:val="00EB3AFB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790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048"/>
    <w:rsid w:val="00F03539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867"/>
    <w:rsid w:val="00F259BB"/>
    <w:rsid w:val="00F25B6E"/>
    <w:rsid w:val="00F25E3E"/>
    <w:rsid w:val="00F26536"/>
    <w:rsid w:val="00F26680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80119"/>
    <w:rsid w:val="00F80196"/>
    <w:rsid w:val="00F80349"/>
    <w:rsid w:val="00F80A59"/>
    <w:rsid w:val="00F80C80"/>
    <w:rsid w:val="00F81148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8E5"/>
    <w:rsid w:val="00F9191C"/>
    <w:rsid w:val="00F9234A"/>
    <w:rsid w:val="00F92488"/>
    <w:rsid w:val="00F924B0"/>
    <w:rsid w:val="00F926D4"/>
    <w:rsid w:val="00F92BA5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A1A"/>
    <w:rsid w:val="00FA7B44"/>
    <w:rsid w:val="00FA7C9F"/>
    <w:rsid w:val="00FB0567"/>
    <w:rsid w:val="00FB05F7"/>
    <w:rsid w:val="00FB083A"/>
    <w:rsid w:val="00FB0BAA"/>
    <w:rsid w:val="00FB0C66"/>
    <w:rsid w:val="00FB0EB3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455B"/>
    <w:rsid w:val="00FB4CA4"/>
    <w:rsid w:val="00FB4D27"/>
    <w:rsid w:val="00FB4FBE"/>
    <w:rsid w:val="00FB5095"/>
    <w:rsid w:val="00FB55C1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450"/>
    <w:rsid w:val="00FC0498"/>
    <w:rsid w:val="00FC051F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CB7"/>
    <w:rsid w:val="00FD5FC1"/>
    <w:rsid w:val="00FD65AB"/>
    <w:rsid w:val="00FD6AA3"/>
    <w:rsid w:val="00FD7B51"/>
    <w:rsid w:val="00FD7C66"/>
    <w:rsid w:val="00FE03D9"/>
    <w:rsid w:val="00FE0630"/>
    <w:rsid w:val="00FE0728"/>
    <w:rsid w:val="00FE084F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4959E45BCB4727333A4988AF1D5878ACBD2F15DB6C04264AF38B0A049ADF3DS4N8J" TargetMode="External"/><Relationship Id="rId18" Type="http://schemas.openxmlformats.org/officeDocument/2006/relationships/hyperlink" Target="consultantplus://offline/ref=C28FDA18B9BDD083AA1182A203A03217DE5F5D48919478BC784501B9E45C25872CF7C4F1A679176FF16278j2uDM" TargetMode="External"/><Relationship Id="rId26" Type="http://schemas.openxmlformats.org/officeDocument/2006/relationships/hyperlink" Target="consultantplus://offline/ref=C28FDA18B9BDD083AA1182A203A03217DE5F5D48919478BC784501B9E45C25872CF7C4F1A679176FF16278j2uDM" TargetMode="External"/><Relationship Id="rId39" Type="http://schemas.openxmlformats.org/officeDocument/2006/relationships/hyperlink" Target="consultantplus://offline/ref=874959E45BCB4727333A4988AF1D5878ACBD2F15DB6C04264AF38B0A049ADF3DS4N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4959E45BCB4727333A4988AF1D5878ACBD2F15DB6C04264AF38B0A049ADF3DS4N8J" TargetMode="External"/><Relationship Id="rId34" Type="http://schemas.openxmlformats.org/officeDocument/2006/relationships/hyperlink" Target="consultantplus://offline/ref=C28FDA18B9BDD083AA1182A203A03217DE5F5D48919478BC784501B9E45C25872CF7C4F1A679176FF16278j2uDM" TargetMode="External"/><Relationship Id="rId42" Type="http://schemas.openxmlformats.org/officeDocument/2006/relationships/hyperlink" Target="consultantplus://offline/ref=C28FDA18B9BDD083AA1182A203A03217DE5F5D48919478BC784501B9E45C25872CF7C4F1A679176FF16278j2u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8FDA18B9BDD083AA1182A203A03217DE5F5D48919478BC784501B9E45C25872CF7C4F1A679176FF16278j2uDM" TargetMode="External"/><Relationship Id="rId17" Type="http://schemas.openxmlformats.org/officeDocument/2006/relationships/hyperlink" Target="consultantplus://offline/ref=874959E45BCB4727333A4988AF1D5878ACBD2F15DB6C04264AF38B0A049ADF3DS4N8J" TargetMode="External"/><Relationship Id="rId25" Type="http://schemas.openxmlformats.org/officeDocument/2006/relationships/hyperlink" Target="consultantplus://offline/ref=874959E45BCB4727333A4988AF1D5878ACBD2F15DB6C04264AF38B0A049ADF3DS4N8J" TargetMode="External"/><Relationship Id="rId33" Type="http://schemas.openxmlformats.org/officeDocument/2006/relationships/hyperlink" Target="consultantplus://offline/ref=874959E45BCB4727333A4988AF1D5878ACBD2F15DB6C04264AF38B0A049ADF3DS4N8J" TargetMode="External"/><Relationship Id="rId38" Type="http://schemas.openxmlformats.org/officeDocument/2006/relationships/hyperlink" Target="consultantplus://offline/ref=C28FDA18B9BDD083AA1182A203A03217DE5F5D48919478BC784501B9E45C25872CF7C4F1A679176FF16278j2uD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8FDA18B9BDD083AA1182A203A03217DE5F5D48919478BC784501B9E45C25872CF7C4F1A679176FF16278j2uDM" TargetMode="External"/><Relationship Id="rId20" Type="http://schemas.openxmlformats.org/officeDocument/2006/relationships/hyperlink" Target="consultantplus://offline/ref=C28FDA18B9BDD083AA1182A203A03217DE5F5D48919478BC784501B9E45C25872CF7C4F1A679176FF16278j2uDM" TargetMode="External"/><Relationship Id="rId29" Type="http://schemas.openxmlformats.org/officeDocument/2006/relationships/hyperlink" Target="consultantplus://offline/ref=874959E45BCB4727333A4988AF1D5878ACBD2F15DB6C04264AF38B0A049ADF3DS4N8J" TargetMode="External"/><Relationship Id="rId41" Type="http://schemas.openxmlformats.org/officeDocument/2006/relationships/hyperlink" Target="consultantplus://offline/ref=874959E45BCB4727333A4988AF1D5878ACBD2F15DB6C04264AF38B0A049ADF3DS4N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4959E45BCB4727333A4988AF1D5878ACBD2F15DB6C04264AF38B0A049ADF3DS4N8J" TargetMode="External"/><Relationship Id="rId24" Type="http://schemas.openxmlformats.org/officeDocument/2006/relationships/hyperlink" Target="consultantplus://offline/ref=C28FDA18B9BDD083AA1182A203A03217DE5F5D48919478BC784501B9E45C25872CF7C4F1A679176FF16278j2uDM" TargetMode="External"/><Relationship Id="rId32" Type="http://schemas.openxmlformats.org/officeDocument/2006/relationships/hyperlink" Target="consultantplus://offline/ref=C28FDA18B9BDD083AA1182A203A03217DE5F5D48919478BC784501B9E45C25872CF7C4F1A679176FF16278j2uDM" TargetMode="External"/><Relationship Id="rId37" Type="http://schemas.openxmlformats.org/officeDocument/2006/relationships/hyperlink" Target="consultantplus://offline/ref=874959E45BCB4727333A4988AF1D5878ACBD2F15DB6C04264AF38B0A049ADF3DS4N8J" TargetMode="External"/><Relationship Id="rId40" Type="http://schemas.openxmlformats.org/officeDocument/2006/relationships/hyperlink" Target="consultantplus://offline/ref=C28FDA18B9BDD083AA1182A203A03217DE5F5D48919478BC784501B9E45C25872CF7C4F1A679176FF16278j2uDM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4959E45BCB4727333A4988AF1D5878ACBD2F15DB6C04264AF38B0A049ADF3DS4N8J" TargetMode="External"/><Relationship Id="rId23" Type="http://schemas.openxmlformats.org/officeDocument/2006/relationships/hyperlink" Target="consultantplus://offline/ref=874959E45BCB4727333A4988AF1D5878ACBD2F15DB6C04264AF38B0A049ADF3DS4N8J" TargetMode="External"/><Relationship Id="rId28" Type="http://schemas.openxmlformats.org/officeDocument/2006/relationships/hyperlink" Target="consultantplus://offline/ref=C28FDA18B9BDD083AA1182A203A03217DE5F5D48919478BC784501B9E45C25872CF7C4F1A679176FF16278j2uDM" TargetMode="External"/><Relationship Id="rId36" Type="http://schemas.openxmlformats.org/officeDocument/2006/relationships/hyperlink" Target="consultantplus://offline/ref=C28FDA18B9BDD083AA1182A203A03217DE5F5D48919478BC784501B9E45C25872CF7C4F1A679176FF16278j2uDM" TargetMode="External"/><Relationship Id="rId10" Type="http://schemas.openxmlformats.org/officeDocument/2006/relationships/hyperlink" Target="consultantplus://offline/ref=C28FDA18B9BDD083AA1182A203A03217DE5F5D48919478BC784501B9E45C25872CF7C4F1A679176FF16278j2uDM" TargetMode="External"/><Relationship Id="rId19" Type="http://schemas.openxmlformats.org/officeDocument/2006/relationships/hyperlink" Target="consultantplus://offline/ref=874959E45BCB4727333A4988AF1D5878ACBD2F15DB6C04264AF38B0A049ADF3DS4N8J" TargetMode="External"/><Relationship Id="rId31" Type="http://schemas.openxmlformats.org/officeDocument/2006/relationships/hyperlink" Target="consultantplus://offline/ref=874959E45BCB4727333A4988AF1D5878ACBD2F15DB6C04264AF38B0A049ADF3DS4N8J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4959E45BCB4727333A4988AF1D5878ACBD2F15DB6C04264AF38B0A049ADF3DS4N8J" TargetMode="External"/><Relationship Id="rId14" Type="http://schemas.openxmlformats.org/officeDocument/2006/relationships/hyperlink" Target="consultantplus://offline/ref=C28FDA18B9BDD083AA1182A203A03217DE5F5D48919478BC784501B9E45C25872CF7C4F1A679176FF16278j2uDM" TargetMode="External"/><Relationship Id="rId22" Type="http://schemas.openxmlformats.org/officeDocument/2006/relationships/hyperlink" Target="consultantplus://offline/ref=C28FDA18B9BDD083AA1182A203A03217DE5F5D48919478BC784501B9E45C25872CF7C4F1A679176FF16278j2uDM" TargetMode="External"/><Relationship Id="rId27" Type="http://schemas.openxmlformats.org/officeDocument/2006/relationships/hyperlink" Target="consultantplus://offline/ref=874959E45BCB4727333A4988AF1D5878ACBD2F15DB6C04264AF38B0A049ADF3DS4N8J" TargetMode="External"/><Relationship Id="rId30" Type="http://schemas.openxmlformats.org/officeDocument/2006/relationships/hyperlink" Target="consultantplus://offline/ref=C28FDA18B9BDD083AA1182A203A03217DE5F5D48919478BC784501B9E45C25872CF7C4F1A679176FF16278j2uDM" TargetMode="External"/><Relationship Id="rId35" Type="http://schemas.openxmlformats.org/officeDocument/2006/relationships/hyperlink" Target="consultantplus://offline/ref=874959E45BCB4727333A4988AF1D5878ACBD2F15DB6C04264AF38B0A049ADF3DS4N8J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AD19-1747-4297-85BD-58C20ED7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19591</TotalTime>
  <Pages>7</Pages>
  <Words>9919</Words>
  <Characters>56544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8458</cp:revision>
  <cp:lastPrinted>2014-09-10T09:08:00Z</cp:lastPrinted>
  <dcterms:created xsi:type="dcterms:W3CDTF">2014-06-25T06:36:00Z</dcterms:created>
  <dcterms:modified xsi:type="dcterms:W3CDTF">2016-03-23T10:58:00Z</dcterms:modified>
</cp:coreProperties>
</file>